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EA" w:rsidRPr="008B38B2" w:rsidRDefault="008864EA" w:rsidP="008B38B2">
      <w:pPr>
        <w:pStyle w:val="Title"/>
        <w:jc w:val="center"/>
        <w:rPr>
          <w:rFonts w:ascii="Tahoma" w:hAnsi="Tahoma" w:cs="Tahoma"/>
          <w:sz w:val="28"/>
          <w:szCs w:val="28"/>
        </w:rPr>
      </w:pPr>
      <w:r w:rsidRPr="008B38B2">
        <w:rPr>
          <w:rFonts w:ascii="Tahoma" w:hAnsi="Tahoma" w:cs="Tahoma"/>
          <w:sz w:val="28"/>
          <w:szCs w:val="28"/>
        </w:rPr>
        <w:t>Independent Living Inventory for Students (Ages 5 through 12 years) with Deaf-Blindness</w:t>
      </w:r>
    </w:p>
    <w:p w:rsidR="008864EA" w:rsidRPr="008864EA" w:rsidRDefault="008864EA" w:rsidP="008864EA">
      <w:pPr>
        <w:tabs>
          <w:tab w:val="center" w:pos="4680"/>
          <w:tab w:val="right" w:pos="9360"/>
        </w:tabs>
        <w:jc w:val="center"/>
        <w:rPr>
          <w:rFonts w:ascii="Tahoma" w:hAnsi="Tahoma" w:cs="Tahoma"/>
          <w:noProof/>
        </w:rPr>
      </w:pPr>
      <w:r w:rsidRPr="008864EA">
        <w:rPr>
          <w:rFonts w:ascii="Tahoma" w:hAnsi="Tahoma" w:cs="Tahoma"/>
          <w:noProof/>
        </w:rPr>
        <w:t>Eva Scott</w:t>
      </w:r>
    </w:p>
    <w:p w:rsidR="008864EA" w:rsidRPr="008864EA" w:rsidRDefault="008864EA" w:rsidP="008864EA">
      <w:pPr>
        <w:tabs>
          <w:tab w:val="center" w:pos="4680"/>
          <w:tab w:val="right" w:pos="9360"/>
        </w:tabs>
        <w:jc w:val="center"/>
        <w:rPr>
          <w:rFonts w:ascii="Tahoma" w:hAnsi="Tahoma" w:cs="Tahoma"/>
          <w:noProof/>
        </w:rPr>
      </w:pPr>
      <w:r w:rsidRPr="008864EA">
        <w:rPr>
          <w:rFonts w:ascii="Tahoma" w:hAnsi="Tahoma" w:cs="Tahoma"/>
          <w:noProof/>
        </w:rPr>
        <w:t>New Jersey Consortium on Deaf-Blindness</w:t>
      </w:r>
      <w:bookmarkStart w:id="0" w:name="_GoBack"/>
      <w:bookmarkEnd w:id="0"/>
    </w:p>
    <w:p w:rsidR="008864EA" w:rsidRPr="008864EA" w:rsidRDefault="008864EA" w:rsidP="008864EA">
      <w:pPr>
        <w:tabs>
          <w:tab w:val="center" w:pos="4680"/>
          <w:tab w:val="right" w:pos="9360"/>
        </w:tabs>
        <w:jc w:val="center"/>
        <w:rPr>
          <w:rFonts w:ascii="Tahoma" w:hAnsi="Tahoma" w:cs="Tahoma"/>
          <w:noProof/>
        </w:rPr>
      </w:pPr>
      <w:r w:rsidRPr="008864EA">
        <w:rPr>
          <w:rFonts w:ascii="Tahoma" w:hAnsi="Tahoma" w:cs="Tahoma"/>
          <w:noProof/>
        </w:rPr>
        <w:t>May 2012</w:t>
      </w:r>
    </w:p>
    <w:p w:rsidR="009325CE" w:rsidRDefault="009325CE" w:rsidP="00C25DE1">
      <w:pPr>
        <w:rPr>
          <w:rFonts w:ascii="Tahoma" w:hAnsi="Tahoma" w:cs="Tahoma"/>
          <w:b/>
          <w:bCs/>
          <w:i/>
          <w:iCs/>
        </w:rPr>
      </w:pPr>
    </w:p>
    <w:p w:rsidR="00C25DE1" w:rsidRDefault="00C25DE1" w:rsidP="00C25DE1">
      <w:pPr>
        <w:rPr>
          <w:rFonts w:ascii="Tahoma" w:hAnsi="Tahoma" w:cs="Tahoma"/>
          <w:b/>
          <w:bCs/>
          <w:i/>
          <w:iCs/>
        </w:rPr>
      </w:pPr>
      <w:r w:rsidRPr="008864EA">
        <w:rPr>
          <w:rFonts w:ascii="Tahoma" w:hAnsi="Tahoma" w:cs="Tahoma"/>
          <w:b/>
          <w:bCs/>
          <w:i/>
          <w:iCs/>
        </w:rPr>
        <w:t>State deaf-blind projects have permission to adapt this tool for use by their own projects. Please include appropriate citation information. For example, "Adapted with permission from [document name, state deaf-blind project name, date (if available)]."</w:t>
      </w:r>
    </w:p>
    <w:p w:rsidR="00C25DE1" w:rsidRDefault="00C25DE1" w:rsidP="00C25DE1">
      <w:pPr>
        <w:rPr>
          <w:rFonts w:ascii="Tahoma" w:hAnsi="Tahoma" w:cs="Tahoma"/>
          <w:b/>
          <w:bCs/>
          <w:i/>
          <w:iCs/>
        </w:rPr>
      </w:pPr>
    </w:p>
    <w:p w:rsidR="00C25DE1" w:rsidRPr="00C25DE1" w:rsidRDefault="00C25DE1" w:rsidP="00C25DE1">
      <w:pPr>
        <w:rPr>
          <w:rFonts w:ascii="Tahoma" w:hAnsi="Tahoma" w:cs="Tahoma"/>
          <w:bCs/>
          <w:iCs/>
        </w:rPr>
      </w:pPr>
      <w:r w:rsidRPr="00C25DE1">
        <w:rPr>
          <w:rFonts w:ascii="Tahoma" w:hAnsi="Tahoma" w:cs="Tahoma"/>
          <w:bCs/>
          <w:iCs/>
        </w:rPr>
        <w:t>Student name/DOB:</w:t>
      </w:r>
    </w:p>
    <w:p w:rsidR="00C25DE1" w:rsidRPr="00C25DE1" w:rsidRDefault="00C25DE1" w:rsidP="00C25DE1">
      <w:pPr>
        <w:rPr>
          <w:rFonts w:ascii="Tahoma" w:hAnsi="Tahoma" w:cs="Tahoma"/>
          <w:bCs/>
          <w:iCs/>
        </w:rPr>
      </w:pPr>
      <w:r w:rsidRPr="00C25DE1">
        <w:rPr>
          <w:rFonts w:ascii="Tahoma" w:hAnsi="Tahoma" w:cs="Tahoma"/>
          <w:bCs/>
          <w:iCs/>
        </w:rPr>
        <w:t>Dates of Inventory:</w:t>
      </w:r>
    </w:p>
    <w:p w:rsidR="008864EA" w:rsidRDefault="008864EA">
      <w:pPr>
        <w:rPr>
          <w:rFonts w:ascii="Tahoma" w:hAnsi="Tahoma" w:cs="Tahoma"/>
          <w:b/>
          <w:bCs/>
          <w:i/>
          <w:iCs/>
        </w:rPr>
      </w:pPr>
    </w:p>
    <w:p w:rsidR="008864EA" w:rsidRPr="008864EA" w:rsidRDefault="00A37F3D" w:rsidP="008864EA">
      <w:pPr>
        <w:rPr>
          <w:rFonts w:ascii="Tahoma" w:hAnsi="Tahoma" w:cs="Tahoma"/>
          <w:b/>
          <w:bCs/>
        </w:rPr>
      </w:pPr>
      <w:bookmarkStart w:id="1" w:name="h.gjdgxs"/>
      <w:bookmarkEnd w:id="1"/>
      <w:r w:rsidRPr="008864EA">
        <w:rPr>
          <w:rFonts w:ascii="Tahoma" w:hAnsi="Tahoma" w:cs="Tahoma"/>
        </w:rPr>
        <w:t>This inventory consists of 8 domains (sections) relevant to independent living and is intended to provide relevant information for targeting and customizing instruction for an individual student.  Each section of this inventory is intended to “stand alone,” to allow the user to select sections that are relevant to the student.  The user should indicate the most accurate response to each item using the scale below.  If the inventory is used to chart progress over time, the user may wish to color code the responses according to the date the items or sections were charted.</w:t>
      </w:r>
      <w:r w:rsidR="008864EA" w:rsidRPr="008864EA">
        <w:rPr>
          <w:rFonts w:ascii="Tahoma" w:hAnsi="Tahoma" w:cs="Tahoma"/>
          <w:b/>
          <w:bCs/>
        </w:rPr>
        <w:t xml:space="preserve"> </w:t>
      </w:r>
    </w:p>
    <w:p w:rsidR="008864EA" w:rsidRDefault="008864EA">
      <w:pPr>
        <w:rPr>
          <w:rFonts w:ascii="Tahoma" w:hAnsi="Tahoma" w:cs="Tahoma"/>
          <w:b/>
          <w:bCs/>
        </w:rPr>
      </w:pPr>
    </w:p>
    <w:p w:rsidR="00A77B3E" w:rsidRPr="008864EA" w:rsidRDefault="00A37F3D">
      <w:pPr>
        <w:rPr>
          <w:rFonts w:ascii="Tahoma" w:hAnsi="Tahoma" w:cs="Tahoma"/>
          <w:b/>
          <w:bCs/>
        </w:rPr>
      </w:pPr>
      <w:r w:rsidRPr="008864EA">
        <w:rPr>
          <w:rFonts w:ascii="Tahoma" w:hAnsi="Tahoma" w:cs="Tahoma"/>
          <w:b/>
          <w:bCs/>
        </w:rPr>
        <w:t>4   =   Performs independently</w:t>
      </w:r>
    </w:p>
    <w:p w:rsidR="008864EA" w:rsidRDefault="00A37F3D">
      <w:pPr>
        <w:rPr>
          <w:rFonts w:ascii="Tahoma" w:hAnsi="Tahoma" w:cs="Tahoma"/>
          <w:b/>
          <w:bCs/>
        </w:rPr>
      </w:pPr>
      <w:r w:rsidRPr="008864EA">
        <w:rPr>
          <w:rFonts w:ascii="Tahoma" w:hAnsi="Tahoma" w:cs="Tahoma"/>
          <w:b/>
          <w:bCs/>
        </w:rPr>
        <w:t>3   =   Performs with verbal cue</w:t>
      </w:r>
    </w:p>
    <w:p w:rsidR="00A77B3E" w:rsidRPr="008864EA" w:rsidRDefault="00A37F3D">
      <w:pPr>
        <w:rPr>
          <w:rFonts w:ascii="Tahoma" w:hAnsi="Tahoma" w:cs="Tahoma"/>
          <w:b/>
          <w:bCs/>
        </w:rPr>
      </w:pPr>
      <w:r w:rsidRPr="008864EA">
        <w:rPr>
          <w:rFonts w:ascii="Tahoma" w:hAnsi="Tahoma" w:cs="Tahoma"/>
          <w:b/>
          <w:bCs/>
        </w:rPr>
        <w:t>2   =   Performs with a gestural cue and a verbal cue</w:t>
      </w:r>
    </w:p>
    <w:p w:rsidR="00A77B3E" w:rsidRPr="008864EA" w:rsidRDefault="00A37F3D">
      <w:pPr>
        <w:rPr>
          <w:rFonts w:ascii="Tahoma" w:hAnsi="Tahoma" w:cs="Tahoma"/>
          <w:b/>
          <w:bCs/>
        </w:rPr>
      </w:pPr>
      <w:r w:rsidRPr="008864EA">
        <w:rPr>
          <w:rFonts w:ascii="Tahoma" w:hAnsi="Tahoma" w:cs="Tahoma"/>
          <w:b/>
          <w:bCs/>
        </w:rPr>
        <w:t>1   =   Performs the task with full assistance or does not yet perform the task</w:t>
      </w:r>
    </w:p>
    <w:p w:rsidR="008864EA" w:rsidRDefault="00A37F3D">
      <w:pPr>
        <w:rPr>
          <w:rFonts w:ascii="Tahoma" w:hAnsi="Tahoma" w:cs="Tahoma"/>
          <w:b/>
          <w:bCs/>
        </w:rPr>
      </w:pPr>
      <w:r w:rsidRPr="008864EA">
        <w:rPr>
          <w:rFonts w:ascii="Tahoma" w:hAnsi="Tahoma" w:cs="Tahoma"/>
          <w:b/>
          <w:bCs/>
        </w:rPr>
        <w:t>N/A =   Not applicable or not assessed</w:t>
      </w:r>
    </w:p>
    <w:p w:rsidR="00A77B3E" w:rsidRPr="008864EA" w:rsidRDefault="00A37F3D">
      <w:pPr>
        <w:rPr>
          <w:rFonts w:ascii="Tahoma" w:hAnsi="Tahoma" w:cs="Tahoma"/>
          <w:b/>
          <w:bCs/>
        </w:rPr>
      </w:pPr>
      <w:r w:rsidRPr="008864EA">
        <w:rPr>
          <w:rFonts w:ascii="Tahoma" w:hAnsi="Tahoma" w:cs="Tahoma"/>
          <w:b/>
          <w:bCs/>
        </w:rPr>
        <w:t xml:space="preserve">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354"/>
        <w:gridCol w:w="442"/>
        <w:gridCol w:w="442"/>
        <w:gridCol w:w="442"/>
        <w:gridCol w:w="442"/>
        <w:gridCol w:w="828"/>
      </w:tblGrid>
      <w:tr w:rsidR="00A77B3E" w:rsidRPr="008864EA" w:rsidTr="008864EA">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rPr>
                <w:rFonts w:ascii="Tahoma" w:hAnsi="Tahoma" w:cs="Tahoma"/>
                <w:b/>
                <w:bCs/>
              </w:rPr>
            </w:pPr>
            <w:r w:rsidRPr="008864EA">
              <w:rPr>
                <w:rFonts w:ascii="Tahoma" w:hAnsi="Tahoma" w:cs="Tahoma"/>
                <w:b/>
                <w:bCs/>
              </w:rPr>
              <w:t>Section 1:  Executive Functioning</w:t>
            </w:r>
          </w:p>
          <w:p w:rsidR="00A77B3E" w:rsidRPr="008864EA"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N/A</w:t>
            </w: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1"/>
              </w:numPr>
              <w:tabs>
                <w:tab w:val="left" w:pos="360"/>
                <w:tab w:val="left" w:pos="720"/>
              </w:tabs>
              <w:rPr>
                <w:rFonts w:ascii="Tahoma" w:hAnsi="Tahoma" w:cs="Tahoma"/>
              </w:rPr>
            </w:pPr>
            <w:r w:rsidRPr="008864EA">
              <w:rPr>
                <w:rFonts w:ascii="Tahoma" w:hAnsi="Tahoma" w:cs="Tahoma"/>
              </w:rPr>
              <w:t>The student uses a daily, weekly, and monthly calendar.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1"/>
              </w:numPr>
              <w:tabs>
                <w:tab w:val="left" w:pos="360"/>
                <w:tab w:val="left" w:pos="720"/>
              </w:tabs>
              <w:rPr>
                <w:rFonts w:ascii="Tahoma" w:hAnsi="Tahoma" w:cs="Tahoma"/>
              </w:rPr>
            </w:pPr>
            <w:r w:rsidRPr="008864EA">
              <w:rPr>
                <w:rFonts w:ascii="Tahoma" w:hAnsi="Tahoma" w:cs="Tahoma"/>
              </w:rPr>
              <w:t>The student tells time using a digital clock.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1"/>
              </w:numPr>
              <w:tabs>
                <w:tab w:val="left" w:pos="360"/>
                <w:tab w:val="left" w:pos="720"/>
              </w:tabs>
              <w:rPr>
                <w:rFonts w:ascii="Tahoma" w:hAnsi="Tahoma" w:cs="Tahoma"/>
              </w:rPr>
            </w:pPr>
            <w:r w:rsidRPr="008864EA">
              <w:rPr>
                <w:rFonts w:ascii="Tahoma" w:hAnsi="Tahoma" w:cs="Tahoma"/>
              </w:rPr>
              <w:t>The student tells time using an analog clock a 1 hour intervals.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1"/>
              </w:numPr>
              <w:tabs>
                <w:tab w:val="left" w:pos="360"/>
                <w:tab w:val="left" w:pos="720"/>
              </w:tabs>
              <w:rPr>
                <w:rFonts w:ascii="Tahoma" w:hAnsi="Tahoma" w:cs="Tahoma"/>
              </w:rPr>
            </w:pPr>
            <w:r w:rsidRPr="008864EA">
              <w:rPr>
                <w:rFonts w:ascii="Tahoma" w:hAnsi="Tahoma" w:cs="Tahoma"/>
              </w:rPr>
              <w:t>The student tells time using an analog clock at ½ hour intervals.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1"/>
              </w:numPr>
              <w:tabs>
                <w:tab w:val="left" w:pos="360"/>
                <w:tab w:val="left" w:pos="720"/>
              </w:tabs>
              <w:rPr>
                <w:rFonts w:ascii="Tahoma" w:hAnsi="Tahoma" w:cs="Tahoma"/>
              </w:rPr>
            </w:pPr>
            <w:r w:rsidRPr="008864EA">
              <w:rPr>
                <w:rFonts w:ascii="Tahoma" w:hAnsi="Tahoma" w:cs="Tahoma"/>
              </w:rPr>
              <w:lastRenderedPageBreak/>
              <w:t>The student tells time using an analog clock at ¼ hour intervals.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1"/>
              </w:numPr>
              <w:tabs>
                <w:tab w:val="left" w:pos="360"/>
                <w:tab w:val="left" w:pos="720"/>
              </w:tabs>
              <w:rPr>
                <w:rFonts w:ascii="Tahoma" w:hAnsi="Tahoma" w:cs="Tahoma"/>
              </w:rPr>
            </w:pPr>
            <w:r w:rsidRPr="008864EA">
              <w:rPr>
                <w:rFonts w:ascii="Tahoma" w:hAnsi="Tahoma" w:cs="Tahoma"/>
              </w:rPr>
              <w:t>The student recites the days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1"/>
              </w:numPr>
              <w:tabs>
                <w:tab w:val="left" w:pos="360"/>
                <w:tab w:val="left" w:pos="720"/>
              </w:tabs>
              <w:rPr>
                <w:rFonts w:ascii="Tahoma" w:hAnsi="Tahoma" w:cs="Tahoma"/>
              </w:rPr>
            </w:pPr>
            <w:r w:rsidRPr="008864EA">
              <w:rPr>
                <w:rFonts w:ascii="Tahoma" w:hAnsi="Tahoma" w:cs="Tahoma"/>
              </w:rPr>
              <w:t>The student knows his/her own schedule.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1"/>
              </w:numPr>
              <w:tabs>
                <w:tab w:val="left" w:pos="360"/>
                <w:tab w:val="left" w:pos="720"/>
              </w:tabs>
              <w:rPr>
                <w:rFonts w:ascii="Tahoma" w:hAnsi="Tahoma" w:cs="Tahoma"/>
              </w:rPr>
            </w:pPr>
            <w:r w:rsidRPr="008864EA">
              <w:rPr>
                <w:rFonts w:ascii="Tahoma" w:hAnsi="Tahoma" w:cs="Tahoma"/>
              </w:rPr>
              <w:t>The student begins and ends work, tests, or class assignments 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1"/>
              </w:numPr>
              <w:tabs>
                <w:tab w:val="left" w:pos="360"/>
                <w:tab w:val="left" w:pos="720"/>
              </w:tabs>
              <w:rPr>
                <w:rFonts w:ascii="Tahoma" w:hAnsi="Tahoma" w:cs="Tahoma"/>
              </w:rPr>
            </w:pPr>
            <w:r w:rsidRPr="008864EA">
              <w:rPr>
                <w:rFonts w:ascii="Tahoma" w:hAnsi="Tahoma" w:cs="Tahoma"/>
              </w:rPr>
              <w:t>The student completes in-class assignments and submits them 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1"/>
              </w:numPr>
              <w:tabs>
                <w:tab w:val="left" w:pos="360"/>
                <w:tab w:val="left" w:pos="720"/>
              </w:tabs>
              <w:rPr>
                <w:rFonts w:ascii="Tahoma" w:hAnsi="Tahoma" w:cs="Tahoma"/>
              </w:rPr>
            </w:pPr>
            <w:r w:rsidRPr="008864EA">
              <w:rPr>
                <w:rFonts w:ascii="Tahoma" w:hAnsi="Tahoma" w:cs="Tahoma"/>
              </w:rPr>
              <w:t>The student completes homework and turns it in 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1"/>
              </w:numPr>
              <w:tabs>
                <w:tab w:val="left" w:pos="360"/>
                <w:tab w:val="left" w:pos="720"/>
              </w:tabs>
              <w:rPr>
                <w:rFonts w:ascii="Tahoma" w:hAnsi="Tahoma" w:cs="Tahoma"/>
              </w:rPr>
            </w:pPr>
            <w:r w:rsidRPr="008864EA">
              <w:rPr>
                <w:rFonts w:ascii="Tahoma" w:hAnsi="Tahoma" w:cs="Tahoma"/>
              </w:rPr>
              <w:t>The student manages school supplies, books, and materials.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1"/>
              </w:numPr>
              <w:tabs>
                <w:tab w:val="left" w:pos="360"/>
                <w:tab w:val="left" w:pos="720"/>
              </w:tabs>
              <w:rPr>
                <w:rFonts w:ascii="Tahoma" w:hAnsi="Tahoma" w:cs="Tahoma"/>
              </w:rPr>
            </w:pPr>
            <w:r w:rsidRPr="008864EA">
              <w:rPr>
                <w:rFonts w:ascii="Tahoma" w:hAnsi="Tahoma" w:cs="Tahoma"/>
              </w:rPr>
              <w:t>The student manages personal belongings (book bag, lunchbox, coat,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rPr>
                <w:rFonts w:ascii="Tahoma" w:hAnsi="Tahoma" w:cs="Tahoma"/>
                <w:b/>
                <w:bCs/>
              </w:rPr>
            </w:pPr>
            <w:r w:rsidRPr="008864EA">
              <w:rPr>
                <w:rFonts w:ascii="Tahoma" w:hAnsi="Tahoma" w:cs="Tahoma"/>
                <w:b/>
                <w:bCs/>
              </w:rPr>
              <w:t>Comments/Notes:</w:t>
            </w:r>
            <w:r w:rsidR="008864EA" w:rsidRPr="008864EA">
              <w:rPr>
                <w:rFonts w:ascii="Tahoma" w:hAnsi="Tahoma" w:cs="Tahoma"/>
                <w:b/>
                <w:bC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r>
    </w:tbl>
    <w:p w:rsidR="00A77B3E" w:rsidRPr="008864EA"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547"/>
        <w:gridCol w:w="409"/>
        <w:gridCol w:w="409"/>
        <w:gridCol w:w="409"/>
        <w:gridCol w:w="409"/>
        <w:gridCol w:w="767"/>
      </w:tblGrid>
      <w:tr w:rsidR="00A77B3E" w:rsidRPr="008864EA" w:rsidTr="008864EA">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rPr>
                <w:rFonts w:ascii="Tahoma" w:hAnsi="Tahoma" w:cs="Tahoma"/>
                <w:b/>
                <w:bCs/>
              </w:rPr>
            </w:pPr>
            <w:r w:rsidRPr="008864EA">
              <w:rPr>
                <w:rFonts w:ascii="Tahoma" w:hAnsi="Tahoma" w:cs="Tahoma"/>
                <w:b/>
                <w:bCs/>
              </w:rPr>
              <w:t>Section 2:  Personal Care and Hygiene</w:t>
            </w:r>
          </w:p>
          <w:p w:rsidR="00A77B3E" w:rsidRPr="008864EA"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N/A</w:t>
            </w: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2"/>
              </w:numPr>
              <w:tabs>
                <w:tab w:val="left" w:pos="360"/>
                <w:tab w:val="left" w:pos="720"/>
              </w:tabs>
              <w:rPr>
                <w:rFonts w:ascii="Tahoma" w:hAnsi="Tahoma" w:cs="Tahoma"/>
              </w:rPr>
            </w:pPr>
            <w:r w:rsidRPr="008864EA">
              <w:rPr>
                <w:rFonts w:ascii="Tahoma" w:hAnsi="Tahoma" w:cs="Tahoma"/>
              </w:rPr>
              <w:t>The student dresses and undresses completely (buttons, zippers, socks, shoes,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2"/>
              </w:numPr>
              <w:tabs>
                <w:tab w:val="left" w:pos="360"/>
                <w:tab w:val="left" w:pos="720"/>
              </w:tabs>
              <w:rPr>
                <w:rFonts w:ascii="Tahoma" w:hAnsi="Tahoma" w:cs="Tahoma"/>
              </w:rPr>
            </w:pPr>
            <w:r w:rsidRPr="008864EA">
              <w:rPr>
                <w:rFonts w:ascii="Tahoma" w:hAnsi="Tahoma" w:cs="Tahoma"/>
              </w:rPr>
              <w:t>The student selects clothing appropriate to the weather or event.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2"/>
              </w:numPr>
              <w:tabs>
                <w:tab w:val="left" w:pos="360"/>
                <w:tab w:val="left" w:pos="720"/>
              </w:tabs>
              <w:rPr>
                <w:rFonts w:ascii="Tahoma" w:hAnsi="Tahoma" w:cs="Tahoma"/>
              </w:rPr>
            </w:pPr>
            <w:r w:rsidRPr="008864EA">
              <w:rPr>
                <w:rFonts w:ascii="Tahoma" w:hAnsi="Tahoma" w:cs="Tahoma"/>
              </w:rPr>
              <w:t>The student showers or bathes alone (including regulating safe water temperature).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2"/>
              </w:numPr>
              <w:tabs>
                <w:tab w:val="left" w:pos="360"/>
                <w:tab w:val="left" w:pos="720"/>
              </w:tabs>
              <w:rPr>
                <w:rFonts w:ascii="Tahoma" w:hAnsi="Tahoma" w:cs="Tahoma"/>
              </w:rPr>
            </w:pPr>
            <w:r w:rsidRPr="008864EA">
              <w:rPr>
                <w:rFonts w:ascii="Tahoma" w:hAnsi="Tahoma" w:cs="Tahoma"/>
              </w:rPr>
              <w:t>The student washes face and hands.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2"/>
              </w:numPr>
              <w:tabs>
                <w:tab w:val="left" w:pos="360"/>
                <w:tab w:val="left" w:pos="720"/>
              </w:tabs>
              <w:rPr>
                <w:rFonts w:ascii="Tahoma" w:hAnsi="Tahoma" w:cs="Tahoma"/>
              </w:rPr>
            </w:pPr>
            <w:r w:rsidRPr="008864EA">
              <w:rPr>
                <w:rFonts w:ascii="Tahoma" w:hAnsi="Tahoma" w:cs="Tahoma"/>
              </w:rPr>
              <w:t>The student brushes teeth (including applying toothpaste).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2"/>
              </w:numPr>
              <w:tabs>
                <w:tab w:val="left" w:pos="360"/>
                <w:tab w:val="left" w:pos="720"/>
              </w:tabs>
              <w:rPr>
                <w:rFonts w:ascii="Tahoma" w:hAnsi="Tahoma" w:cs="Tahoma"/>
              </w:rPr>
            </w:pPr>
            <w:r w:rsidRPr="008864EA">
              <w:rPr>
                <w:rFonts w:ascii="Tahoma" w:hAnsi="Tahoma" w:cs="Tahoma"/>
              </w:rPr>
              <w:t>The student uses the toilet.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2"/>
              </w:numPr>
              <w:tabs>
                <w:tab w:val="left" w:pos="360"/>
                <w:tab w:val="left" w:pos="720"/>
              </w:tabs>
              <w:rPr>
                <w:rFonts w:ascii="Tahoma" w:hAnsi="Tahoma" w:cs="Tahoma"/>
              </w:rPr>
            </w:pPr>
            <w:r w:rsidRPr="008864EA">
              <w:rPr>
                <w:rFonts w:ascii="Tahoma" w:hAnsi="Tahoma" w:cs="Tahoma"/>
              </w:rPr>
              <w:t>The student combs/cares for hair.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2"/>
              </w:numPr>
              <w:tabs>
                <w:tab w:val="left" w:pos="360"/>
                <w:tab w:val="left" w:pos="720"/>
              </w:tabs>
              <w:rPr>
                <w:rFonts w:ascii="Tahoma" w:hAnsi="Tahoma" w:cs="Tahoma"/>
              </w:rPr>
            </w:pPr>
            <w:r w:rsidRPr="008864EA">
              <w:rPr>
                <w:rFonts w:ascii="Tahoma" w:hAnsi="Tahoma" w:cs="Tahoma"/>
                <w:b/>
                <w:bCs/>
              </w:rPr>
              <w:t>Females only:</w:t>
            </w:r>
            <w:r w:rsidRPr="008864EA">
              <w:rPr>
                <w:rFonts w:ascii="Tahoma" w:hAnsi="Tahoma" w:cs="Tahoma"/>
              </w:rPr>
              <w:t xml:space="preserve">  The student is able to care for her menstrual needs.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rPr>
                <w:rFonts w:ascii="Tahoma" w:hAnsi="Tahoma" w:cs="Tahoma"/>
                <w:b/>
                <w:bCs/>
              </w:rPr>
            </w:pPr>
            <w:r w:rsidRPr="008864EA">
              <w:rPr>
                <w:rFonts w:ascii="Tahoma" w:hAnsi="Tahoma" w:cs="Tahoma"/>
                <w:b/>
                <w:bCs/>
              </w:rPr>
              <w:t>Comments/Notes:</w:t>
            </w:r>
            <w:r w:rsidR="008864EA" w:rsidRPr="008864EA">
              <w:rPr>
                <w:rFonts w:ascii="Tahoma" w:hAnsi="Tahoma" w:cs="Tahoma"/>
                <w:b/>
                <w:bC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r>
    </w:tbl>
    <w:p w:rsidR="00A77B3E" w:rsidRPr="008864EA"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616"/>
        <w:gridCol w:w="398"/>
        <w:gridCol w:w="397"/>
        <w:gridCol w:w="397"/>
        <w:gridCol w:w="397"/>
        <w:gridCol w:w="745"/>
      </w:tblGrid>
      <w:tr w:rsidR="00A77B3E" w:rsidRPr="008864EA" w:rsidTr="008864EA">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rPr>
                <w:rFonts w:ascii="Tahoma" w:hAnsi="Tahoma" w:cs="Tahoma"/>
                <w:b/>
                <w:bCs/>
              </w:rPr>
            </w:pPr>
            <w:r w:rsidRPr="008864EA">
              <w:rPr>
                <w:rFonts w:ascii="Tahoma" w:hAnsi="Tahoma" w:cs="Tahoma"/>
                <w:b/>
                <w:bCs/>
              </w:rPr>
              <w:t>Section 3:  Following Instructions, Rules, and Regulations</w:t>
            </w:r>
          </w:p>
          <w:p w:rsidR="00A77B3E" w:rsidRPr="008864EA"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N/A</w:t>
            </w: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3"/>
              </w:numPr>
              <w:tabs>
                <w:tab w:val="left" w:pos="360"/>
                <w:tab w:val="left" w:pos="720"/>
              </w:tabs>
              <w:rPr>
                <w:rFonts w:ascii="Tahoma" w:hAnsi="Tahoma" w:cs="Tahoma"/>
              </w:rPr>
            </w:pPr>
            <w:r w:rsidRPr="008864EA">
              <w:rPr>
                <w:rFonts w:ascii="Tahoma" w:hAnsi="Tahoma" w:cs="Tahoma"/>
              </w:rPr>
              <w:t>The student complies with requests and directions made by parent, teacher, nurse,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3"/>
              </w:numPr>
              <w:tabs>
                <w:tab w:val="left" w:pos="360"/>
                <w:tab w:val="left" w:pos="720"/>
              </w:tabs>
              <w:rPr>
                <w:rFonts w:ascii="Tahoma" w:hAnsi="Tahoma" w:cs="Tahoma"/>
              </w:rPr>
            </w:pPr>
            <w:r w:rsidRPr="008864EA">
              <w:rPr>
                <w:rFonts w:ascii="Tahoma" w:hAnsi="Tahoma" w:cs="Tahoma"/>
              </w:rPr>
              <w:t>The student complies with rules in regards to the treatment of others.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3"/>
              </w:numPr>
              <w:tabs>
                <w:tab w:val="left" w:pos="360"/>
                <w:tab w:val="left" w:pos="720"/>
              </w:tabs>
              <w:rPr>
                <w:rFonts w:ascii="Tahoma" w:hAnsi="Tahoma" w:cs="Tahoma"/>
              </w:rPr>
            </w:pPr>
            <w:r w:rsidRPr="008864EA">
              <w:rPr>
                <w:rFonts w:ascii="Tahoma" w:hAnsi="Tahoma" w:cs="Tahoma"/>
              </w:rPr>
              <w:lastRenderedPageBreak/>
              <w:t>The student complies with rules in regards to the treatment of property.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3"/>
              </w:numPr>
              <w:tabs>
                <w:tab w:val="left" w:pos="360"/>
                <w:tab w:val="left" w:pos="720"/>
              </w:tabs>
              <w:rPr>
                <w:rFonts w:ascii="Tahoma" w:hAnsi="Tahoma" w:cs="Tahoma"/>
              </w:rPr>
            </w:pPr>
            <w:r w:rsidRPr="008864EA">
              <w:rPr>
                <w:rFonts w:ascii="Tahoma" w:hAnsi="Tahoma" w:cs="Tahoma"/>
              </w:rPr>
              <w:t>The student follows directions for instructional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3"/>
              </w:numPr>
              <w:tabs>
                <w:tab w:val="left" w:pos="360"/>
                <w:tab w:val="left" w:pos="720"/>
              </w:tabs>
              <w:rPr>
                <w:rFonts w:ascii="Tahoma" w:hAnsi="Tahoma" w:cs="Tahoma"/>
              </w:rPr>
            </w:pPr>
            <w:r w:rsidRPr="008864EA">
              <w:rPr>
                <w:rFonts w:ascii="Tahoma" w:hAnsi="Tahoma" w:cs="Tahoma"/>
              </w:rPr>
              <w:t>The student follows one-step directions for instructional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3"/>
              </w:numPr>
              <w:tabs>
                <w:tab w:val="left" w:pos="360"/>
                <w:tab w:val="left" w:pos="720"/>
              </w:tabs>
              <w:rPr>
                <w:rFonts w:ascii="Tahoma" w:hAnsi="Tahoma" w:cs="Tahoma"/>
              </w:rPr>
            </w:pPr>
            <w:r w:rsidRPr="008864EA">
              <w:rPr>
                <w:rFonts w:ascii="Tahoma" w:hAnsi="Tahoma" w:cs="Tahoma"/>
              </w:rPr>
              <w:t>The student follows two-step directions for instructional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3"/>
              </w:numPr>
              <w:tabs>
                <w:tab w:val="left" w:pos="360"/>
                <w:tab w:val="left" w:pos="720"/>
              </w:tabs>
              <w:rPr>
                <w:rFonts w:ascii="Tahoma" w:hAnsi="Tahoma" w:cs="Tahoma"/>
              </w:rPr>
            </w:pPr>
            <w:r w:rsidRPr="008864EA">
              <w:rPr>
                <w:rFonts w:ascii="Tahoma" w:hAnsi="Tahoma" w:cs="Tahoma"/>
              </w:rPr>
              <w:t>The student follows three-step directions for instructional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rPr>
                <w:rFonts w:ascii="Tahoma" w:hAnsi="Tahoma" w:cs="Tahoma"/>
                <w:b/>
                <w:bCs/>
              </w:rPr>
            </w:pPr>
            <w:r w:rsidRPr="008864EA">
              <w:rPr>
                <w:rFonts w:ascii="Tahoma" w:hAnsi="Tahoma" w:cs="Tahoma"/>
                <w:b/>
                <w:bCs/>
              </w:rPr>
              <w:t>Comments/Notes:</w:t>
            </w:r>
            <w:r w:rsidR="008864EA" w:rsidRPr="008864EA">
              <w:rPr>
                <w:rFonts w:ascii="Tahoma" w:hAnsi="Tahoma" w:cs="Tahoma"/>
                <w:b/>
                <w:bC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r>
    </w:tbl>
    <w:p w:rsidR="00A77B3E" w:rsidRPr="008864EA"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989"/>
        <w:gridCol w:w="504"/>
        <w:gridCol w:w="504"/>
        <w:gridCol w:w="504"/>
        <w:gridCol w:w="504"/>
        <w:gridCol w:w="945"/>
      </w:tblGrid>
      <w:tr w:rsidR="00A77B3E" w:rsidRPr="008864EA" w:rsidTr="008864EA">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rPr>
                <w:rFonts w:ascii="Tahoma" w:hAnsi="Tahoma" w:cs="Tahoma"/>
                <w:b/>
                <w:bCs/>
              </w:rPr>
            </w:pPr>
            <w:r w:rsidRPr="008864EA">
              <w:rPr>
                <w:rFonts w:ascii="Tahoma" w:hAnsi="Tahoma" w:cs="Tahoma"/>
                <w:b/>
                <w:bCs/>
              </w:rPr>
              <w:t>Section 4:  Mealtime Skills</w:t>
            </w:r>
          </w:p>
          <w:p w:rsidR="00A77B3E" w:rsidRPr="008864EA"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N/A</w:t>
            </w: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4"/>
              </w:numPr>
              <w:tabs>
                <w:tab w:val="left" w:pos="360"/>
                <w:tab w:val="left" w:pos="720"/>
              </w:tabs>
              <w:rPr>
                <w:rFonts w:ascii="Tahoma" w:hAnsi="Tahoma" w:cs="Tahoma"/>
              </w:rPr>
            </w:pPr>
            <w:r w:rsidRPr="008864EA">
              <w:rPr>
                <w:rFonts w:ascii="Tahoma" w:hAnsi="Tahoma" w:cs="Tahoma"/>
              </w:rPr>
              <w:t>The student uses a spoon.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4"/>
              </w:numPr>
              <w:tabs>
                <w:tab w:val="left" w:pos="360"/>
                <w:tab w:val="left" w:pos="720"/>
              </w:tabs>
              <w:rPr>
                <w:rFonts w:ascii="Tahoma" w:hAnsi="Tahoma" w:cs="Tahoma"/>
              </w:rPr>
            </w:pPr>
            <w:r w:rsidRPr="008864EA">
              <w:rPr>
                <w:rFonts w:ascii="Tahoma" w:hAnsi="Tahoma" w:cs="Tahoma"/>
              </w:rPr>
              <w:t>The student pierces food with a fork.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4"/>
              </w:numPr>
              <w:tabs>
                <w:tab w:val="left" w:pos="360"/>
                <w:tab w:val="left" w:pos="720"/>
              </w:tabs>
              <w:rPr>
                <w:rFonts w:ascii="Tahoma" w:hAnsi="Tahoma" w:cs="Tahoma"/>
              </w:rPr>
            </w:pPr>
            <w:r w:rsidRPr="008864EA">
              <w:rPr>
                <w:rFonts w:ascii="Tahoma" w:hAnsi="Tahoma" w:cs="Tahoma"/>
              </w:rPr>
              <w:t>The student spreads with a knife.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4"/>
              </w:numPr>
              <w:tabs>
                <w:tab w:val="left" w:pos="360"/>
                <w:tab w:val="left" w:pos="720"/>
              </w:tabs>
              <w:rPr>
                <w:rFonts w:ascii="Tahoma" w:hAnsi="Tahoma" w:cs="Tahoma"/>
              </w:rPr>
            </w:pPr>
            <w:r w:rsidRPr="008864EA">
              <w:rPr>
                <w:rFonts w:ascii="Tahoma" w:hAnsi="Tahoma" w:cs="Tahoma"/>
              </w:rPr>
              <w:t>The student cuts with a knife and fork.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4"/>
              </w:numPr>
              <w:tabs>
                <w:tab w:val="left" w:pos="360"/>
                <w:tab w:val="left" w:pos="720"/>
              </w:tabs>
              <w:rPr>
                <w:rFonts w:ascii="Tahoma" w:hAnsi="Tahoma" w:cs="Tahoma"/>
              </w:rPr>
            </w:pPr>
            <w:r w:rsidRPr="008864EA">
              <w:rPr>
                <w:rFonts w:ascii="Tahoma" w:hAnsi="Tahoma" w:cs="Tahoma"/>
              </w:rPr>
              <w:t>The student cuts food with a knife (no fork).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4"/>
              </w:numPr>
              <w:tabs>
                <w:tab w:val="left" w:pos="360"/>
                <w:tab w:val="left" w:pos="720"/>
              </w:tabs>
              <w:rPr>
                <w:rFonts w:ascii="Tahoma" w:hAnsi="Tahoma" w:cs="Tahoma"/>
              </w:rPr>
            </w:pPr>
            <w:r w:rsidRPr="008864EA">
              <w:rPr>
                <w:rFonts w:ascii="Tahoma" w:hAnsi="Tahoma" w:cs="Tahoma"/>
              </w:rPr>
              <w:t>The student can select his/her own food in a cafeteria line.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4"/>
              </w:numPr>
              <w:tabs>
                <w:tab w:val="left" w:pos="360"/>
                <w:tab w:val="left" w:pos="720"/>
              </w:tabs>
              <w:rPr>
                <w:rFonts w:ascii="Tahoma" w:hAnsi="Tahoma" w:cs="Tahoma"/>
              </w:rPr>
            </w:pPr>
            <w:r w:rsidRPr="008864EA">
              <w:rPr>
                <w:rFonts w:ascii="Tahoma" w:hAnsi="Tahoma" w:cs="Tahoma"/>
              </w:rPr>
              <w:t>The student prepares simple foods such as a sandwich.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4"/>
              </w:numPr>
              <w:tabs>
                <w:tab w:val="left" w:pos="360"/>
                <w:tab w:val="left" w:pos="720"/>
              </w:tabs>
              <w:rPr>
                <w:rFonts w:ascii="Tahoma" w:hAnsi="Tahoma" w:cs="Tahoma"/>
              </w:rPr>
            </w:pPr>
            <w:r w:rsidRPr="008864EA">
              <w:rPr>
                <w:rFonts w:ascii="Tahoma" w:hAnsi="Tahoma" w:cs="Tahoma"/>
              </w:rPr>
              <w:t>The student prepares a simple food item in a microwave oven.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4"/>
              </w:numPr>
              <w:tabs>
                <w:tab w:val="left" w:pos="360"/>
                <w:tab w:val="left" w:pos="720"/>
              </w:tabs>
              <w:rPr>
                <w:rFonts w:ascii="Tahoma" w:hAnsi="Tahoma" w:cs="Tahoma"/>
              </w:rPr>
            </w:pPr>
            <w:r w:rsidRPr="008864EA">
              <w:rPr>
                <w:rFonts w:ascii="Tahoma" w:hAnsi="Tahoma" w:cs="Tahoma"/>
              </w:rPr>
              <w:t>The student purchases food items in the cafeteria.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4"/>
              </w:numPr>
              <w:tabs>
                <w:tab w:val="left" w:pos="360"/>
                <w:tab w:val="left" w:pos="720"/>
              </w:tabs>
              <w:rPr>
                <w:rFonts w:ascii="Tahoma" w:hAnsi="Tahoma" w:cs="Tahoma"/>
              </w:rPr>
            </w:pPr>
            <w:r w:rsidRPr="008864EA">
              <w:rPr>
                <w:rFonts w:ascii="Tahoma" w:hAnsi="Tahoma" w:cs="Tahoma"/>
              </w:rPr>
              <w:t>The student purchases a food item from a vending machine.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4"/>
              </w:numPr>
              <w:tabs>
                <w:tab w:val="left" w:pos="360"/>
                <w:tab w:val="left" w:pos="720"/>
              </w:tabs>
              <w:rPr>
                <w:rFonts w:ascii="Tahoma" w:hAnsi="Tahoma" w:cs="Tahoma"/>
              </w:rPr>
            </w:pPr>
            <w:r w:rsidRPr="008864EA">
              <w:rPr>
                <w:rFonts w:ascii="Tahoma" w:hAnsi="Tahoma" w:cs="Tahoma"/>
              </w:rPr>
              <w:t>The student purchases a food item at a convenience store.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rPr>
                <w:rFonts w:ascii="Tahoma" w:hAnsi="Tahoma" w:cs="Tahoma"/>
                <w:b/>
                <w:bCs/>
              </w:rPr>
            </w:pPr>
            <w:r w:rsidRPr="008864EA">
              <w:rPr>
                <w:rFonts w:ascii="Tahoma" w:hAnsi="Tahoma" w:cs="Tahoma"/>
                <w:b/>
                <w:bCs/>
              </w:rPr>
              <w:t>Comments/Notes:</w:t>
            </w:r>
            <w:r w:rsidR="008864EA" w:rsidRPr="008864EA">
              <w:rPr>
                <w:rFonts w:ascii="Tahoma" w:hAnsi="Tahoma" w:cs="Tahoma"/>
                <w:b/>
                <w:bC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r>
    </w:tbl>
    <w:p w:rsidR="00A77B3E" w:rsidRPr="008864EA"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700"/>
        <w:gridCol w:w="383"/>
        <w:gridCol w:w="383"/>
        <w:gridCol w:w="383"/>
        <w:gridCol w:w="383"/>
        <w:gridCol w:w="718"/>
      </w:tblGrid>
      <w:tr w:rsidR="00A77B3E" w:rsidRPr="008864EA" w:rsidTr="008864EA">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rPr>
                <w:rFonts w:ascii="Tahoma" w:hAnsi="Tahoma" w:cs="Tahoma"/>
                <w:b/>
                <w:bCs/>
              </w:rPr>
            </w:pPr>
            <w:r w:rsidRPr="008864EA">
              <w:rPr>
                <w:rFonts w:ascii="Tahoma" w:hAnsi="Tahoma" w:cs="Tahoma"/>
                <w:b/>
                <w:bCs/>
              </w:rPr>
              <w:t>Section 5:  Money Skills and Numeracy</w:t>
            </w:r>
          </w:p>
          <w:p w:rsidR="00A77B3E" w:rsidRPr="008864EA"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N/A</w:t>
            </w: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counts to 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counts to 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lastRenderedPageBreak/>
              <w:t>The student counts to 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recognizes written numerals.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writes numerals.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discriminates coin denominations.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discriminates bill denominations.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utilizes a paper folding method or means of identifying and locating paper money of varying denominations.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calculates coin amounts.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calculates bill amounts.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can use the “dollar-up” method when making a purchase.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counts and makes change.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performs simple addition calculations.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performs simple subtraction calculations.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performs simple multiplication calculations.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performs simple division calculations.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performs basic arithmetic calculations using a calculator.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performs basic arithmetic calculations using mental math strategies.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demonstrates an efficient and effective means of writing numerals and showing work for math calculations.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The student can follow a simple budget plan that was devised for him/her and determine whether or not there is enough money to make a purchase.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rPr>
              <w:t>When engaged in an assigned math activity, the student completes the activity at a pace that is commensurate with sighted peers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5"/>
              </w:numPr>
              <w:tabs>
                <w:tab w:val="left" w:pos="360"/>
                <w:tab w:val="left" w:pos="720"/>
              </w:tabs>
              <w:rPr>
                <w:rFonts w:ascii="Tahoma" w:hAnsi="Tahoma" w:cs="Tahoma"/>
              </w:rPr>
            </w:pPr>
            <w:r w:rsidRPr="008864EA">
              <w:rPr>
                <w:rFonts w:ascii="Tahoma" w:hAnsi="Tahoma" w:cs="Tahoma"/>
                <w:b/>
                <w:bCs/>
              </w:rPr>
              <w:t>For Braille readers only:</w:t>
            </w:r>
            <w:r w:rsidRPr="008864EA">
              <w:rPr>
                <w:rFonts w:ascii="Tahoma" w:hAnsi="Tahoma" w:cs="Tahoma"/>
              </w:rPr>
              <w:t xml:space="preserve">  The student has mastered the Nemeth Braille code commensurate with his/her ability and/or grade level.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8864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rPr>
                <w:rFonts w:ascii="Tahoma" w:hAnsi="Tahoma" w:cs="Tahoma"/>
                <w:b/>
                <w:bCs/>
              </w:rPr>
            </w:pPr>
            <w:r w:rsidRPr="008864EA">
              <w:rPr>
                <w:rFonts w:ascii="Tahoma" w:hAnsi="Tahoma" w:cs="Tahoma"/>
                <w:b/>
                <w:bCs/>
              </w:rPr>
              <w:t>Comments/Notes:</w:t>
            </w:r>
            <w:r w:rsidR="008864EA" w:rsidRPr="008864EA">
              <w:rPr>
                <w:rFonts w:ascii="Tahoma" w:hAnsi="Tahoma" w:cs="Tahoma"/>
                <w:b/>
                <w:bC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r>
    </w:tbl>
    <w:p w:rsidR="00A77B3E" w:rsidRPr="008864EA"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700"/>
        <w:gridCol w:w="383"/>
        <w:gridCol w:w="383"/>
        <w:gridCol w:w="383"/>
        <w:gridCol w:w="383"/>
        <w:gridCol w:w="718"/>
      </w:tblGrid>
      <w:tr w:rsidR="00A77B3E" w:rsidRPr="008864EA" w:rsidTr="007D3F26">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rPr>
                <w:rFonts w:ascii="Tahoma" w:hAnsi="Tahoma" w:cs="Tahoma"/>
                <w:b/>
                <w:bCs/>
              </w:rPr>
            </w:pPr>
            <w:r w:rsidRPr="008864EA">
              <w:rPr>
                <w:rFonts w:ascii="Tahoma" w:hAnsi="Tahoma" w:cs="Tahoma"/>
                <w:b/>
                <w:bCs/>
              </w:rPr>
              <w:t>Section 6:  Literacy Skills (Reading &amp; Writing)</w:t>
            </w:r>
          </w:p>
          <w:p w:rsidR="00A77B3E" w:rsidRPr="008864EA" w:rsidRDefault="00A77B3E">
            <w:pPr>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N/A</w:t>
            </w: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The student recognizes letters of the alphabet.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The student recognizes numerals.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The student writes letters of the alphabet accurately and legibly.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The student writes numerals up to 100 accurately and legibly.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The student reads and follows written directions.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The student reads a passage orally at a rate and competency appropriate to his/her ability and commensurate with sighted peers.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The student reads silently, with comprehension at a rate appropriate to his/her ability and commensurate with sighted peers.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The student looks up words in the dictionary.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The student reads books for enjoyment.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The student writes his/her name accurately and legibly.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The student writes his/her home address accurately and legibly.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The student writes his/her phone number accurately and legibly.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The student writes the name of his/her parent(s) or guardian accurately and legibly.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When engaged in an assigned literacy activity, the student completes the reading activity at a pace appropriate to his/her ability and commensurate with sighted peers.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When engaged in an assigned writing activity, the student completes the writing activity at a pace appropriate to his/her ability commensurate with peers.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The student reads what he/she has written.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rPr>
              <w:t>The student reads what others have written. (Circle:  Braille / Print)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numPr>
                <w:ilvl w:val="0"/>
                <w:numId w:val="6"/>
              </w:numPr>
              <w:tabs>
                <w:tab w:val="left" w:pos="360"/>
                <w:tab w:val="left" w:pos="720"/>
              </w:tabs>
              <w:rPr>
                <w:rFonts w:ascii="Tahoma" w:hAnsi="Tahoma" w:cs="Tahoma"/>
              </w:rPr>
            </w:pPr>
            <w:r w:rsidRPr="008864EA">
              <w:rPr>
                <w:rFonts w:ascii="Tahoma" w:hAnsi="Tahoma" w:cs="Tahoma"/>
                <w:b/>
                <w:bCs/>
              </w:rPr>
              <w:t>For Braille readers only:</w:t>
            </w:r>
            <w:r w:rsidRPr="008864EA">
              <w:rPr>
                <w:rFonts w:ascii="Tahoma" w:hAnsi="Tahoma" w:cs="Tahoma"/>
              </w:rPr>
              <w:t xml:space="preserve">  The student has mastered the literary Braille code commensurate with his/her ability and/or grade level. (Circle:  Contracted Braille  /  Uncontracted Braille)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jc w:val="center"/>
              <w:rPr>
                <w:rFonts w:ascii="Tahoma" w:hAnsi="Tahoma" w:cs="Tahoma"/>
              </w:rPr>
            </w:pPr>
            <w:r w:rsidRPr="008864EA">
              <w:rPr>
                <w:rFonts w:ascii="Tahoma" w:hAnsi="Tahoma" w:cs="Tahoma"/>
                <w:b/>
                <w:bC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6"/>
              </w:numPr>
              <w:tabs>
                <w:tab w:val="left" w:pos="360"/>
                <w:tab w:val="left" w:pos="720"/>
              </w:tabs>
              <w:rPr>
                <w:rFonts w:ascii="Tahoma" w:hAnsi="Tahoma" w:cs="Tahoma"/>
              </w:rPr>
            </w:pPr>
            <w:r w:rsidRPr="008864EA">
              <w:rPr>
                <w:rFonts w:ascii="Tahoma" w:hAnsi="Tahoma" w:cs="Tahoma"/>
              </w:rPr>
              <w:t>The student navigates and fully accesses the computer, including appropriate applications and Internet in a manner that is commensurate with his/her ability and/or grade level.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6"/>
              </w:numPr>
              <w:tabs>
                <w:tab w:val="left" w:pos="360"/>
                <w:tab w:val="left" w:pos="720"/>
              </w:tabs>
              <w:rPr>
                <w:rFonts w:ascii="Tahoma" w:hAnsi="Tahoma" w:cs="Tahoma"/>
              </w:rPr>
            </w:pPr>
            <w:r w:rsidRPr="008864EA">
              <w:rPr>
                <w:rFonts w:ascii="Tahoma" w:hAnsi="Tahoma" w:cs="Tahoma"/>
              </w:rPr>
              <w:lastRenderedPageBreak/>
              <w:t>For all academic work, the student has an efficient, effective, and sustainable means of reading.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6"/>
              </w:numPr>
              <w:tabs>
                <w:tab w:val="left" w:pos="360"/>
                <w:tab w:val="left" w:pos="720"/>
              </w:tabs>
              <w:rPr>
                <w:rFonts w:ascii="Tahoma" w:hAnsi="Tahoma" w:cs="Tahoma"/>
              </w:rPr>
            </w:pPr>
            <w:r w:rsidRPr="008864EA">
              <w:rPr>
                <w:rFonts w:ascii="Tahoma" w:hAnsi="Tahoma" w:cs="Tahoma"/>
              </w:rPr>
              <w:t>For all academic work, the student has an efficient, effective, and sustainable means of writing.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bl>
    <w:p w:rsidR="00A77B3E" w:rsidRDefault="00A77B3E">
      <w:pPr>
        <w:rPr>
          <w:rFonts w:ascii="Tahoma" w:hAnsi="Tahoma" w:cs="Tahoma"/>
        </w:rPr>
      </w:pPr>
    </w:p>
    <w:p w:rsidR="007D3F26" w:rsidRDefault="007D3F26">
      <w:pPr>
        <w:rPr>
          <w:rFonts w:ascii="Tahoma" w:hAnsi="Tahoma" w:cs="Tahoma"/>
        </w:rPr>
      </w:pPr>
    </w:p>
    <w:p w:rsidR="007D3F26" w:rsidRPr="008864EA" w:rsidRDefault="007D3F26">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700"/>
        <w:gridCol w:w="383"/>
        <w:gridCol w:w="383"/>
        <w:gridCol w:w="383"/>
        <w:gridCol w:w="383"/>
        <w:gridCol w:w="718"/>
      </w:tblGrid>
      <w:tr w:rsidR="00A77B3E" w:rsidRPr="008864EA" w:rsidTr="007D3F26">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ind w:left="720"/>
              <w:rPr>
                <w:rFonts w:ascii="Tahoma" w:hAnsi="Tahoma" w:cs="Tahoma"/>
              </w:rPr>
            </w:pPr>
          </w:p>
          <w:p w:rsidR="00A77B3E" w:rsidRPr="008864EA" w:rsidRDefault="00A37F3D">
            <w:pPr>
              <w:rPr>
                <w:rFonts w:ascii="Tahoma" w:hAnsi="Tahoma" w:cs="Tahoma"/>
                <w:b/>
                <w:bCs/>
              </w:rPr>
            </w:pPr>
            <w:r w:rsidRPr="008864EA">
              <w:rPr>
                <w:rFonts w:ascii="Tahoma" w:hAnsi="Tahoma" w:cs="Tahoma"/>
                <w:b/>
                <w:bCs/>
              </w:rPr>
              <w:t>Section 7:  Communication Skills</w:t>
            </w:r>
          </w:p>
          <w:p w:rsidR="00A77B3E" w:rsidRPr="008864EA" w:rsidRDefault="00A77B3E">
            <w:pPr>
              <w:ind w:left="720"/>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N/A</w:t>
            </w: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7"/>
              </w:numPr>
              <w:tabs>
                <w:tab w:val="left" w:pos="720"/>
                <w:tab w:val="left" w:pos="1080"/>
              </w:tabs>
              <w:ind w:hanging="360"/>
              <w:rPr>
                <w:rFonts w:ascii="Tahoma" w:hAnsi="Tahoma" w:cs="Tahoma"/>
              </w:rPr>
            </w:pPr>
            <w:r w:rsidRPr="008864EA">
              <w:rPr>
                <w:rFonts w:ascii="Tahoma" w:hAnsi="Tahoma" w:cs="Tahoma"/>
              </w:rPr>
              <w:t>The student has communication/language skills sufficient to express his/her thoughts.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7"/>
              </w:numPr>
              <w:tabs>
                <w:tab w:val="left" w:pos="720"/>
                <w:tab w:val="left" w:pos="1080"/>
              </w:tabs>
              <w:ind w:hanging="360"/>
              <w:rPr>
                <w:rFonts w:ascii="Tahoma" w:hAnsi="Tahoma" w:cs="Tahoma"/>
              </w:rPr>
            </w:pPr>
            <w:r w:rsidRPr="008864EA">
              <w:rPr>
                <w:rFonts w:ascii="Tahoma" w:hAnsi="Tahoma" w:cs="Tahoma"/>
              </w:rPr>
              <w:t>The student can secure assistance from others in an appropriate and efficient manner.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7"/>
              </w:numPr>
              <w:tabs>
                <w:tab w:val="left" w:pos="720"/>
                <w:tab w:val="left" w:pos="1080"/>
              </w:tabs>
              <w:ind w:hanging="360"/>
              <w:rPr>
                <w:rFonts w:ascii="Tahoma" w:hAnsi="Tahoma" w:cs="Tahoma"/>
              </w:rPr>
            </w:pPr>
            <w:r w:rsidRPr="008864EA">
              <w:rPr>
                <w:rFonts w:ascii="Tahoma" w:hAnsi="Tahoma" w:cs="Tahoma"/>
              </w:rPr>
              <w:t>The student can decline assistance in an appropriate manner.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7"/>
              </w:numPr>
              <w:tabs>
                <w:tab w:val="left" w:pos="720"/>
                <w:tab w:val="left" w:pos="1080"/>
              </w:tabs>
              <w:ind w:hanging="360"/>
              <w:rPr>
                <w:rFonts w:ascii="Tahoma" w:hAnsi="Tahoma" w:cs="Tahoma"/>
              </w:rPr>
            </w:pPr>
            <w:r w:rsidRPr="008864EA">
              <w:rPr>
                <w:rFonts w:ascii="Tahoma" w:hAnsi="Tahoma" w:cs="Tahoma"/>
              </w:rPr>
              <w:t>The student is able to carry on a conversation in a manner appropriate to his/her age level and in a variety of situations.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7"/>
              </w:numPr>
              <w:tabs>
                <w:tab w:val="left" w:pos="720"/>
                <w:tab w:val="left" w:pos="1080"/>
              </w:tabs>
              <w:ind w:hanging="360"/>
              <w:rPr>
                <w:rFonts w:ascii="Tahoma" w:hAnsi="Tahoma" w:cs="Tahoma"/>
              </w:rPr>
            </w:pPr>
            <w:r w:rsidRPr="008864EA">
              <w:rPr>
                <w:rFonts w:ascii="Tahoma" w:hAnsi="Tahoma" w:cs="Tahoma"/>
              </w:rPr>
              <w:t>The student can use a voice telephone, video phone, text messaging phone, or other telecommunications device.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7"/>
              </w:numPr>
              <w:tabs>
                <w:tab w:val="left" w:pos="720"/>
                <w:tab w:val="left" w:pos="1080"/>
              </w:tabs>
              <w:ind w:hanging="360"/>
              <w:rPr>
                <w:rFonts w:ascii="Tahoma" w:hAnsi="Tahoma" w:cs="Tahoma"/>
              </w:rPr>
            </w:pPr>
            <w:r w:rsidRPr="008864EA">
              <w:rPr>
                <w:rFonts w:ascii="Tahoma" w:hAnsi="Tahoma" w:cs="Tahoma"/>
              </w:rPr>
              <w:t xml:space="preserve">The student can use written forms of communication (Circle:  Braille / Print) to gain access to necessary information at school, at home, or in the community.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7"/>
              </w:numPr>
              <w:tabs>
                <w:tab w:val="left" w:pos="720"/>
                <w:tab w:val="left" w:pos="1080"/>
              </w:tabs>
              <w:ind w:hanging="360"/>
              <w:rPr>
                <w:rFonts w:ascii="Tahoma" w:hAnsi="Tahoma" w:cs="Tahoma"/>
              </w:rPr>
            </w:pPr>
            <w:r w:rsidRPr="008864EA">
              <w:rPr>
                <w:rFonts w:ascii="Tahoma" w:hAnsi="Tahoma" w:cs="Tahoma"/>
              </w:rPr>
              <w:t>The student can use written forms of communication to convey important information at school, at home, or in the community.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7"/>
              </w:numPr>
              <w:tabs>
                <w:tab w:val="left" w:pos="720"/>
                <w:tab w:val="left" w:pos="1080"/>
              </w:tabs>
              <w:ind w:hanging="360"/>
              <w:rPr>
                <w:rFonts w:ascii="Tahoma" w:hAnsi="Tahoma" w:cs="Tahoma"/>
              </w:rPr>
            </w:pPr>
            <w:r w:rsidRPr="008864EA">
              <w:rPr>
                <w:rFonts w:ascii="Tahoma" w:hAnsi="Tahoma" w:cs="Tahoma"/>
              </w:rPr>
              <w:t>The student advocates for himself/herself when he/she wants to join in a game or activity with peers during non-structured times.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7"/>
              </w:numPr>
              <w:tabs>
                <w:tab w:val="left" w:pos="720"/>
                <w:tab w:val="left" w:pos="1080"/>
              </w:tabs>
              <w:ind w:hanging="360"/>
              <w:rPr>
                <w:rFonts w:ascii="Tahoma" w:hAnsi="Tahoma" w:cs="Tahoma"/>
              </w:rPr>
            </w:pPr>
            <w:r w:rsidRPr="008864EA">
              <w:rPr>
                <w:rFonts w:ascii="Tahoma" w:hAnsi="Tahoma" w:cs="Tahoma"/>
              </w:rPr>
              <w:t>The student advocates for himself/herself when in need of information or clarification across settings.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7"/>
              </w:numPr>
              <w:tabs>
                <w:tab w:val="left" w:pos="720"/>
                <w:tab w:val="left" w:pos="1080"/>
              </w:tabs>
              <w:ind w:hanging="360"/>
              <w:rPr>
                <w:rFonts w:ascii="Tahoma" w:hAnsi="Tahoma" w:cs="Tahoma"/>
              </w:rPr>
            </w:pPr>
            <w:r w:rsidRPr="008864EA">
              <w:rPr>
                <w:rFonts w:ascii="Tahoma" w:hAnsi="Tahoma" w:cs="Tahoma"/>
              </w:rPr>
              <w:t>The student faces the direction of the person with whom he/she is conversing.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7"/>
              </w:numPr>
              <w:tabs>
                <w:tab w:val="left" w:pos="720"/>
                <w:tab w:val="left" w:pos="1080"/>
              </w:tabs>
              <w:ind w:hanging="360"/>
              <w:rPr>
                <w:rFonts w:ascii="Tahoma" w:hAnsi="Tahoma" w:cs="Tahoma"/>
              </w:rPr>
            </w:pPr>
            <w:r w:rsidRPr="008864EA">
              <w:rPr>
                <w:rFonts w:ascii="Tahoma" w:hAnsi="Tahoma" w:cs="Tahoma"/>
              </w:rPr>
              <w:t>The student sustains attention for the duration of the conversation or 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7"/>
              </w:numPr>
              <w:tabs>
                <w:tab w:val="left" w:pos="720"/>
                <w:tab w:val="left" w:pos="1080"/>
              </w:tabs>
              <w:ind w:hanging="360"/>
              <w:rPr>
                <w:rFonts w:ascii="Tahoma" w:hAnsi="Tahoma" w:cs="Tahoma"/>
              </w:rPr>
            </w:pPr>
            <w:r w:rsidRPr="008864EA">
              <w:rPr>
                <w:rFonts w:ascii="Tahoma" w:hAnsi="Tahoma" w:cs="Tahoma"/>
              </w:rPr>
              <w:t>The student initiates a response to a question posed by a teacher or speaker during conversation, group lesson, or other 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rPr>
                <w:rFonts w:ascii="Tahoma" w:hAnsi="Tahoma" w:cs="Tahoma"/>
                <w:b/>
                <w:bCs/>
              </w:rPr>
            </w:pPr>
            <w:r w:rsidRPr="008864EA">
              <w:rPr>
                <w:rFonts w:ascii="Tahoma" w:hAnsi="Tahoma" w:cs="Tahoma"/>
                <w:b/>
                <w:bCs/>
              </w:rPr>
              <w:lastRenderedPageBreak/>
              <w:t>Comments/Notes:</w:t>
            </w:r>
            <w:r w:rsidR="008864EA" w:rsidRPr="008864EA">
              <w:rPr>
                <w:rFonts w:ascii="Tahoma" w:hAnsi="Tahoma" w:cs="Tahoma"/>
                <w:b/>
                <w:bC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r>
    </w:tbl>
    <w:p w:rsidR="00A77B3E" w:rsidRPr="008864EA" w:rsidRDefault="00A77B3E">
      <w:pPr>
        <w:rPr>
          <w:rFonts w:ascii="Tahoma" w:hAnsi="Tahoma" w:cs="Tahoma"/>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700"/>
        <w:gridCol w:w="383"/>
        <w:gridCol w:w="383"/>
        <w:gridCol w:w="383"/>
        <w:gridCol w:w="383"/>
        <w:gridCol w:w="718"/>
      </w:tblGrid>
      <w:tr w:rsidR="00A77B3E" w:rsidRPr="008864EA" w:rsidTr="007D3F26">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ind w:left="720"/>
              <w:rPr>
                <w:rFonts w:ascii="Tahoma" w:hAnsi="Tahoma" w:cs="Tahoma"/>
              </w:rPr>
            </w:pPr>
          </w:p>
          <w:p w:rsidR="00A77B3E" w:rsidRPr="008864EA" w:rsidRDefault="00A37F3D">
            <w:pPr>
              <w:rPr>
                <w:rFonts w:ascii="Tahoma" w:hAnsi="Tahoma" w:cs="Tahoma"/>
                <w:b/>
                <w:bCs/>
              </w:rPr>
            </w:pPr>
            <w:r w:rsidRPr="008864EA">
              <w:rPr>
                <w:rFonts w:ascii="Tahoma" w:hAnsi="Tahoma" w:cs="Tahoma"/>
                <w:b/>
                <w:bCs/>
              </w:rPr>
              <w:t>Section 8:  Orientation &amp; Mobility Skills</w:t>
            </w:r>
          </w:p>
          <w:p w:rsidR="00A77B3E" w:rsidRPr="008864EA" w:rsidRDefault="00A77B3E">
            <w:pPr>
              <w:ind w:left="720"/>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p w:rsidR="00A77B3E" w:rsidRPr="008864EA" w:rsidRDefault="00A37F3D">
            <w:pPr>
              <w:jc w:val="center"/>
              <w:rPr>
                <w:rFonts w:ascii="Tahoma" w:hAnsi="Tahoma" w:cs="Tahoma"/>
                <w:b/>
                <w:bCs/>
              </w:rPr>
            </w:pPr>
            <w:r w:rsidRPr="008864EA">
              <w:rPr>
                <w:rFonts w:ascii="Tahoma" w:hAnsi="Tahoma" w:cs="Tahoma"/>
                <w:b/>
                <w:bCs/>
              </w:rPr>
              <w:t>N/A</w:t>
            </w: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8"/>
              </w:numPr>
              <w:tabs>
                <w:tab w:val="left" w:pos="720"/>
                <w:tab w:val="left" w:pos="1080"/>
              </w:tabs>
              <w:ind w:hanging="360"/>
              <w:rPr>
                <w:rFonts w:ascii="Tahoma" w:hAnsi="Tahoma" w:cs="Tahoma"/>
              </w:rPr>
            </w:pPr>
            <w:r w:rsidRPr="008864EA">
              <w:rPr>
                <w:rFonts w:ascii="Tahoma" w:hAnsi="Tahoma" w:cs="Tahoma"/>
              </w:rPr>
              <w:t xml:space="preserve"> The student is able to use perceptual clues such as sound, wind, terrain changes, or odors to determine spatial relationships of objects in his/her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8"/>
              </w:numPr>
              <w:tabs>
                <w:tab w:val="left" w:pos="720"/>
                <w:tab w:val="left" w:pos="1080"/>
              </w:tabs>
              <w:ind w:hanging="360"/>
              <w:rPr>
                <w:rFonts w:ascii="Tahoma" w:hAnsi="Tahoma" w:cs="Tahoma"/>
              </w:rPr>
            </w:pPr>
            <w:r w:rsidRPr="008864EA">
              <w:rPr>
                <w:rFonts w:ascii="Tahoma" w:hAnsi="Tahoma" w:cs="Tahoma"/>
              </w:rPr>
              <w:t>The student is able to follow directions necessary to move about the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8"/>
              </w:numPr>
              <w:tabs>
                <w:tab w:val="left" w:pos="720"/>
                <w:tab w:val="left" w:pos="1080"/>
              </w:tabs>
              <w:ind w:hanging="360"/>
              <w:rPr>
                <w:rFonts w:ascii="Tahoma" w:hAnsi="Tahoma" w:cs="Tahoma"/>
              </w:rPr>
            </w:pPr>
            <w:r w:rsidRPr="008864EA">
              <w:rPr>
                <w:rFonts w:ascii="Tahoma" w:hAnsi="Tahoma" w:cs="Tahoma"/>
              </w:rPr>
              <w:t xml:space="preserve"> The student is familiar with appropriate technology related to O&amp;M.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8"/>
              </w:numPr>
              <w:tabs>
                <w:tab w:val="left" w:pos="720"/>
                <w:tab w:val="left" w:pos="1080"/>
              </w:tabs>
              <w:ind w:hanging="360"/>
              <w:rPr>
                <w:rFonts w:ascii="Tahoma" w:hAnsi="Tahoma" w:cs="Tahoma"/>
              </w:rPr>
            </w:pPr>
            <w:r w:rsidRPr="008864EA">
              <w:rPr>
                <w:rFonts w:ascii="Tahoma" w:hAnsi="Tahoma" w:cs="Tahoma"/>
              </w:rPr>
              <w:t>The student utilizes specialized O&amp;M techniques (cane, trailing, land marking, human guide, use of residual vision) to navigate safely in the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8"/>
              </w:numPr>
              <w:tabs>
                <w:tab w:val="left" w:pos="720"/>
                <w:tab w:val="left" w:pos="1080"/>
              </w:tabs>
              <w:ind w:hanging="360"/>
              <w:rPr>
                <w:rFonts w:ascii="Tahoma" w:hAnsi="Tahoma" w:cs="Tahoma"/>
              </w:rPr>
            </w:pPr>
            <w:r w:rsidRPr="008864EA">
              <w:rPr>
                <w:rFonts w:ascii="Tahoma" w:hAnsi="Tahoma" w:cs="Tahoma"/>
              </w:rPr>
              <w:t>The student travels independently within the school building or other familiar setting including the cafeteria (lunch line, seating area, disposal area) and the auditorium.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8"/>
              </w:numPr>
              <w:tabs>
                <w:tab w:val="left" w:pos="720"/>
                <w:tab w:val="left" w:pos="1080"/>
              </w:tabs>
              <w:ind w:hanging="360"/>
              <w:rPr>
                <w:rFonts w:ascii="Tahoma" w:hAnsi="Tahoma" w:cs="Tahoma"/>
              </w:rPr>
            </w:pPr>
            <w:r w:rsidRPr="008864EA">
              <w:rPr>
                <w:rFonts w:ascii="Tahoma" w:hAnsi="Tahoma" w:cs="Tahoma"/>
              </w:rPr>
              <w:t>The student travels outside the school building or from building to building.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8"/>
              </w:numPr>
              <w:tabs>
                <w:tab w:val="left" w:pos="720"/>
                <w:tab w:val="left" w:pos="1080"/>
              </w:tabs>
              <w:ind w:hanging="360"/>
              <w:rPr>
                <w:rFonts w:ascii="Tahoma" w:hAnsi="Tahoma" w:cs="Tahoma"/>
              </w:rPr>
            </w:pPr>
            <w:r w:rsidRPr="008864EA">
              <w:rPr>
                <w:rFonts w:ascii="Tahoma" w:hAnsi="Tahoma" w:cs="Tahoma"/>
              </w:rPr>
              <w:t>The student performs an errand for a teacher that involves travel outside the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8"/>
              </w:numPr>
              <w:tabs>
                <w:tab w:val="left" w:pos="720"/>
                <w:tab w:val="left" w:pos="1080"/>
              </w:tabs>
              <w:ind w:hanging="360"/>
              <w:rPr>
                <w:rFonts w:ascii="Tahoma" w:hAnsi="Tahoma" w:cs="Tahoma"/>
              </w:rPr>
            </w:pPr>
            <w:r w:rsidRPr="008864EA">
              <w:rPr>
                <w:rFonts w:ascii="Tahoma" w:hAnsi="Tahoma" w:cs="Tahoma"/>
              </w:rPr>
              <w:t>The student participates in physical education class, games, or sports.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8"/>
              </w:numPr>
              <w:tabs>
                <w:tab w:val="left" w:pos="720"/>
                <w:tab w:val="left" w:pos="1080"/>
              </w:tabs>
              <w:ind w:hanging="360"/>
              <w:rPr>
                <w:rFonts w:ascii="Tahoma" w:hAnsi="Tahoma" w:cs="Tahoma"/>
              </w:rPr>
            </w:pPr>
            <w:r w:rsidRPr="008864EA">
              <w:rPr>
                <w:rFonts w:ascii="Tahoma" w:hAnsi="Tahoma" w:cs="Tahoma"/>
              </w:rPr>
              <w:t>The student travels safely using his/her primary mode of mobility to ascend or descend stairs or ramps.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8"/>
              </w:numPr>
              <w:tabs>
                <w:tab w:val="left" w:pos="720"/>
                <w:tab w:val="left" w:pos="1080"/>
              </w:tabs>
              <w:ind w:hanging="360"/>
              <w:rPr>
                <w:rFonts w:ascii="Tahoma" w:hAnsi="Tahoma" w:cs="Tahoma"/>
              </w:rPr>
            </w:pPr>
            <w:r w:rsidRPr="008864EA">
              <w:rPr>
                <w:rFonts w:ascii="Tahoma" w:hAnsi="Tahoma" w:cs="Tahoma"/>
              </w:rPr>
              <w:t xml:space="preserve">The student can  use his/her primary mode of mobility to do the following in a manner appropriate to his/her ability and commensurate with sighted peers:  </w:t>
            </w:r>
          </w:p>
          <w:p w:rsidR="00A77B3E" w:rsidRPr="008864EA" w:rsidRDefault="00A37F3D">
            <w:pPr>
              <w:ind w:left="1080"/>
              <w:rPr>
                <w:rFonts w:ascii="Tahoma" w:hAnsi="Tahoma" w:cs="Tahoma"/>
              </w:rPr>
            </w:pPr>
            <w:r w:rsidRPr="008864EA">
              <w:rPr>
                <w:rFonts w:ascii="Tahoma" w:hAnsi="Tahoma" w:cs="Tahoma"/>
              </w:rPr>
              <w:t>(Circle all that apply.)</w:t>
            </w:r>
          </w:p>
          <w:p w:rsidR="00A77B3E" w:rsidRPr="008864EA" w:rsidRDefault="00A37F3D">
            <w:pPr>
              <w:numPr>
                <w:ilvl w:val="1"/>
                <w:numId w:val="8"/>
              </w:numPr>
              <w:tabs>
                <w:tab w:val="left" w:pos="1440"/>
                <w:tab w:val="left" w:pos="1800"/>
              </w:tabs>
              <w:ind w:hanging="360"/>
              <w:rPr>
                <w:rFonts w:ascii="Tahoma" w:hAnsi="Tahoma" w:cs="Tahoma"/>
              </w:rPr>
            </w:pPr>
            <w:r w:rsidRPr="008864EA">
              <w:rPr>
                <w:rFonts w:ascii="Tahoma" w:hAnsi="Tahoma" w:cs="Tahoma"/>
              </w:rPr>
              <w:t xml:space="preserve">Cross a street (controlled or uncontrolled intersections), </w:t>
            </w:r>
          </w:p>
          <w:p w:rsidR="00A77B3E" w:rsidRPr="008864EA" w:rsidRDefault="00A37F3D">
            <w:pPr>
              <w:numPr>
                <w:ilvl w:val="1"/>
                <w:numId w:val="8"/>
              </w:numPr>
              <w:tabs>
                <w:tab w:val="left" w:pos="1440"/>
                <w:tab w:val="left" w:pos="1800"/>
              </w:tabs>
              <w:ind w:hanging="360"/>
              <w:rPr>
                <w:rFonts w:ascii="Tahoma" w:hAnsi="Tahoma" w:cs="Tahoma"/>
              </w:rPr>
            </w:pPr>
            <w:r w:rsidRPr="008864EA">
              <w:rPr>
                <w:rFonts w:ascii="Tahoma" w:hAnsi="Tahoma" w:cs="Tahoma"/>
              </w:rPr>
              <w:t xml:space="preserve">Walk around a block, walk to a specific location (point to point), </w:t>
            </w:r>
          </w:p>
          <w:p w:rsidR="00A77B3E" w:rsidRPr="008864EA" w:rsidRDefault="00A37F3D">
            <w:pPr>
              <w:numPr>
                <w:ilvl w:val="1"/>
                <w:numId w:val="8"/>
              </w:numPr>
              <w:tabs>
                <w:tab w:val="left" w:pos="1440"/>
                <w:tab w:val="left" w:pos="1800"/>
              </w:tabs>
              <w:ind w:hanging="360"/>
              <w:rPr>
                <w:rFonts w:ascii="Tahoma" w:hAnsi="Tahoma" w:cs="Tahoma"/>
              </w:rPr>
            </w:pPr>
            <w:r w:rsidRPr="008864EA">
              <w:rPr>
                <w:rFonts w:ascii="Tahoma" w:hAnsi="Tahoma" w:cs="Tahoma"/>
              </w:rPr>
              <w:t>Use an escalator,</w:t>
            </w:r>
          </w:p>
          <w:p w:rsidR="00A77B3E" w:rsidRPr="008864EA" w:rsidRDefault="00A37F3D" w:rsidP="008864EA">
            <w:pPr>
              <w:numPr>
                <w:ilvl w:val="1"/>
                <w:numId w:val="8"/>
              </w:numPr>
              <w:tabs>
                <w:tab w:val="left" w:pos="1440"/>
                <w:tab w:val="left" w:pos="1800"/>
              </w:tabs>
              <w:ind w:hanging="360"/>
              <w:rPr>
                <w:rFonts w:ascii="Tahoma" w:hAnsi="Tahoma" w:cs="Tahoma"/>
              </w:rPr>
            </w:pPr>
            <w:r w:rsidRPr="008864EA">
              <w:rPr>
                <w:rFonts w:ascii="Tahoma" w:hAnsi="Tahoma" w:cs="Tahoma"/>
              </w:rPr>
              <w:t xml:space="preserve">Use an elevator.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8"/>
              </w:numPr>
              <w:tabs>
                <w:tab w:val="left" w:pos="720"/>
                <w:tab w:val="left" w:pos="1080"/>
              </w:tabs>
              <w:ind w:hanging="360"/>
              <w:rPr>
                <w:rFonts w:ascii="Tahoma" w:hAnsi="Tahoma" w:cs="Tahoma"/>
              </w:rPr>
            </w:pPr>
            <w:r w:rsidRPr="008864EA">
              <w:rPr>
                <w:rFonts w:ascii="Tahoma" w:hAnsi="Tahoma" w:cs="Tahoma"/>
              </w:rPr>
              <w:t>The student can safely navigate in unfamiliar environments using his/her primary mode of travel.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8"/>
              </w:numPr>
              <w:tabs>
                <w:tab w:val="left" w:pos="720"/>
                <w:tab w:val="left" w:pos="1080"/>
              </w:tabs>
              <w:ind w:hanging="360"/>
              <w:rPr>
                <w:rFonts w:ascii="Tahoma" w:hAnsi="Tahoma" w:cs="Tahoma"/>
              </w:rPr>
            </w:pPr>
            <w:r w:rsidRPr="008864EA">
              <w:rPr>
                <w:rFonts w:ascii="Tahoma" w:hAnsi="Tahoma" w:cs="Tahoma"/>
              </w:rPr>
              <w:t>The student can follow directions to travel in an unfamiliar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8"/>
              </w:numPr>
              <w:tabs>
                <w:tab w:val="left" w:pos="720"/>
                <w:tab w:val="left" w:pos="1080"/>
              </w:tabs>
              <w:ind w:hanging="360"/>
              <w:rPr>
                <w:rFonts w:ascii="Tahoma" w:hAnsi="Tahoma" w:cs="Tahoma"/>
              </w:rPr>
            </w:pPr>
            <w:r w:rsidRPr="008864EA">
              <w:rPr>
                <w:rFonts w:ascii="Tahoma" w:hAnsi="Tahoma" w:cs="Tahoma"/>
              </w:rPr>
              <w:t>The student can follow a tactile map.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pPr>
              <w:numPr>
                <w:ilvl w:val="0"/>
                <w:numId w:val="8"/>
              </w:numPr>
              <w:tabs>
                <w:tab w:val="left" w:pos="720"/>
                <w:tab w:val="left" w:pos="1080"/>
              </w:tabs>
              <w:ind w:hanging="360"/>
              <w:rPr>
                <w:rFonts w:ascii="Tahoma" w:hAnsi="Tahoma" w:cs="Tahoma"/>
              </w:rPr>
            </w:pPr>
            <w:r w:rsidRPr="008864EA">
              <w:rPr>
                <w:rFonts w:ascii="Tahoma" w:hAnsi="Tahoma" w:cs="Tahoma"/>
              </w:rPr>
              <w:lastRenderedPageBreak/>
              <w:t>The student can develop his/her own tactile map given directions provided by others or from his/her own mental map of an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jc w:val="center"/>
              <w:rPr>
                <w:rFonts w:ascii="Tahoma" w:hAnsi="Tahoma" w:cs="Tahoma"/>
              </w:rPr>
            </w:pPr>
          </w:p>
        </w:tc>
      </w:tr>
      <w:tr w:rsidR="00A77B3E" w:rsidRPr="008864EA" w:rsidTr="007D3F2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37F3D" w:rsidP="008864EA">
            <w:pPr>
              <w:rPr>
                <w:rFonts w:ascii="Tahoma" w:hAnsi="Tahoma" w:cs="Tahoma"/>
                <w:b/>
                <w:bCs/>
              </w:rPr>
            </w:pPr>
            <w:r w:rsidRPr="008864EA">
              <w:rPr>
                <w:rFonts w:ascii="Tahoma" w:hAnsi="Tahoma" w:cs="Tahoma"/>
                <w:b/>
                <w:bCs/>
              </w:rPr>
              <w:t>Comments/Notes:</w:t>
            </w:r>
            <w:r w:rsidR="008864EA" w:rsidRPr="008864EA">
              <w:rPr>
                <w:rFonts w:ascii="Tahoma" w:hAnsi="Tahoma" w:cs="Tahoma"/>
                <w:b/>
                <w:bC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7B3E" w:rsidRPr="008864EA" w:rsidRDefault="00A77B3E">
            <w:pPr>
              <w:widowControl w:val="0"/>
              <w:spacing w:line="276" w:lineRule="auto"/>
              <w:rPr>
                <w:rFonts w:ascii="Tahoma" w:hAnsi="Tahoma" w:cs="Tahoma"/>
              </w:rPr>
            </w:pPr>
          </w:p>
        </w:tc>
      </w:tr>
    </w:tbl>
    <w:p w:rsidR="00A77B3E" w:rsidRPr="008864EA" w:rsidRDefault="00A77B3E">
      <w:pPr>
        <w:rPr>
          <w:rFonts w:ascii="Tahoma" w:hAnsi="Tahoma" w:cs="Tahoma"/>
        </w:rPr>
      </w:pPr>
    </w:p>
    <w:p w:rsidR="00A77B3E" w:rsidRPr="008864EA" w:rsidRDefault="00A77B3E">
      <w:pPr>
        <w:rPr>
          <w:rFonts w:ascii="Tahoma" w:hAnsi="Tahoma" w:cs="Tahoma"/>
        </w:rPr>
      </w:pPr>
    </w:p>
    <w:p w:rsidR="00A77B3E" w:rsidRPr="008864EA" w:rsidRDefault="00A77B3E">
      <w:pPr>
        <w:rPr>
          <w:rFonts w:ascii="Tahoma" w:hAnsi="Tahoma" w:cs="Tahoma"/>
        </w:rPr>
      </w:pPr>
    </w:p>
    <w:sectPr w:rsidR="00A77B3E" w:rsidRPr="008864EA" w:rsidSect="008B38B2">
      <w:footerReference w:type="default" r:id="rId7"/>
      <w:pgSz w:w="15840" w:h="12240" w:orient="landscape"/>
      <w:pgMar w:top="1440" w:right="1440" w:bottom="864" w:left="1440" w:header="708" w:footer="708"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40C" w:rsidRDefault="00EA340C">
      <w:r>
        <w:separator/>
      </w:r>
    </w:p>
  </w:endnote>
  <w:endnote w:type="continuationSeparator" w:id="0">
    <w:p w:rsidR="00EA340C" w:rsidRDefault="00EA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35691"/>
      <w:docPartObj>
        <w:docPartGallery w:val="Page Numbers (Bottom of Page)"/>
        <w:docPartUnique/>
      </w:docPartObj>
    </w:sdtPr>
    <w:sdtEndPr>
      <w:rPr>
        <w:noProof/>
      </w:rPr>
    </w:sdtEndPr>
    <w:sdtContent>
      <w:p w:rsidR="008B38B2" w:rsidRDefault="008B38B2">
        <w:pPr>
          <w:pStyle w:val="Footer"/>
          <w:jc w:val="right"/>
        </w:pPr>
        <w:r>
          <w:fldChar w:fldCharType="begin"/>
        </w:r>
        <w:r>
          <w:instrText xml:space="preserve"> PAGE   \* MERGEFORMAT </w:instrText>
        </w:r>
        <w:r>
          <w:fldChar w:fldCharType="separate"/>
        </w:r>
        <w:r w:rsidR="009325CE">
          <w:rPr>
            <w:noProof/>
          </w:rPr>
          <w:t>2</w:t>
        </w:r>
        <w:r>
          <w:rPr>
            <w:noProof/>
          </w:rPr>
          <w:fldChar w:fldCharType="end"/>
        </w:r>
      </w:p>
    </w:sdtContent>
  </w:sdt>
  <w:p w:rsidR="008B38B2" w:rsidRDefault="008B3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40C" w:rsidRDefault="00EA340C">
      <w:r>
        <w:separator/>
      </w:r>
    </w:p>
  </w:footnote>
  <w:footnote w:type="continuationSeparator" w:id="0">
    <w:p w:rsidR="00EA340C" w:rsidRDefault="00EA3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 w15:restartNumberingAfterBreak="0">
    <w:nsid w:val="00000003"/>
    <w:multiLevelType w:val="multilevel"/>
    <w:tmpl w:val="00000003"/>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3" w15:restartNumberingAfterBreak="0">
    <w:nsid w:val="00000004"/>
    <w:multiLevelType w:val="multilevel"/>
    <w:tmpl w:val="ADAC3FBA"/>
    <w:lvl w:ilvl="0">
      <w:start w:val="1"/>
      <w:numFmt w:val="decimal"/>
      <w:lvlText w:val="%1."/>
      <w:lvlJc w:val="left"/>
      <w:pPr>
        <w:tabs>
          <w:tab w:val="num" w:pos="360"/>
        </w:tabs>
        <w:ind w:left="720" w:hanging="360"/>
      </w:pPr>
      <w:rPr>
        <w:rFonts w:cs="Times New Roman"/>
      </w:rPr>
    </w:lvl>
    <w:lvl w:ilvl="1">
      <w:numFmt w:val="none"/>
      <w:lvlText w:val=""/>
      <w:lvlJc w:val="left"/>
      <w:pPr>
        <w:tabs>
          <w:tab w:val="num" w:pos="360"/>
        </w:tabs>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4" w15:restartNumberingAfterBreak="0">
    <w:nsid w:val="00000005"/>
    <w:multiLevelType w:val="multilevel"/>
    <w:tmpl w:val="00000005"/>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5" w15:restartNumberingAfterBreak="0">
    <w:nsid w:val="00000006"/>
    <w:multiLevelType w:val="multilevel"/>
    <w:tmpl w:val="00000006"/>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6" w15:restartNumberingAfterBreak="0">
    <w:nsid w:val="00000007"/>
    <w:multiLevelType w:val="multilevel"/>
    <w:tmpl w:val="00000007"/>
    <w:lvl w:ilvl="0">
      <w:start w:val="1"/>
      <w:numFmt w:val="decimal"/>
      <w:lvlText w:val="%1."/>
      <w:lvlJc w:val="left"/>
      <w:pPr>
        <w:tabs>
          <w:tab w:val="num" w:pos="720"/>
        </w:tabs>
        <w:ind w:left="1080" w:hanging="720"/>
      </w:pPr>
      <w:rPr>
        <w:rFonts w:cs="Times New Roman"/>
      </w:rPr>
    </w:lvl>
    <w:lvl w:ilvl="1">
      <w:start w:val="1"/>
      <w:numFmt w:val="lowerLetter"/>
      <w:lvlText w:val="%2."/>
      <w:lvlJc w:val="left"/>
      <w:pPr>
        <w:tabs>
          <w:tab w:val="num" w:pos="1440"/>
        </w:tabs>
        <w:ind w:left="1800" w:hanging="720"/>
      </w:pPr>
      <w:rPr>
        <w:rFonts w:cs="Times New Roman"/>
      </w:rPr>
    </w:lvl>
    <w:lvl w:ilvl="2">
      <w:start w:val="1"/>
      <w:numFmt w:val="lowerRoman"/>
      <w:lvlText w:val="%3."/>
      <w:lvlJc w:val="right"/>
      <w:pPr>
        <w:tabs>
          <w:tab w:val="num" w:pos="2340"/>
        </w:tabs>
        <w:ind w:left="2520" w:hanging="540"/>
      </w:pPr>
      <w:rPr>
        <w:rFonts w:cs="Times New Roman"/>
      </w:rPr>
    </w:lvl>
    <w:lvl w:ilvl="3">
      <w:start w:val="1"/>
      <w:numFmt w:val="decimal"/>
      <w:lvlText w:val="%4."/>
      <w:lvlJc w:val="left"/>
      <w:pPr>
        <w:tabs>
          <w:tab w:val="num" w:pos="2880"/>
        </w:tabs>
        <w:ind w:left="3240" w:hanging="720"/>
      </w:pPr>
      <w:rPr>
        <w:rFonts w:cs="Times New Roman"/>
      </w:rPr>
    </w:lvl>
    <w:lvl w:ilvl="4">
      <w:start w:val="1"/>
      <w:numFmt w:val="lowerLetter"/>
      <w:lvlText w:val="%5."/>
      <w:lvlJc w:val="left"/>
      <w:pPr>
        <w:tabs>
          <w:tab w:val="num" w:pos="3600"/>
        </w:tabs>
        <w:ind w:left="3960" w:hanging="720"/>
      </w:pPr>
      <w:rPr>
        <w:rFonts w:cs="Times New Roman"/>
      </w:rPr>
    </w:lvl>
    <w:lvl w:ilvl="5">
      <w:start w:val="1"/>
      <w:numFmt w:val="lowerRoman"/>
      <w:lvlText w:val="%6."/>
      <w:lvlJc w:val="right"/>
      <w:pPr>
        <w:tabs>
          <w:tab w:val="num" w:pos="4500"/>
        </w:tabs>
        <w:ind w:left="4680" w:hanging="540"/>
      </w:pPr>
      <w:rPr>
        <w:rFonts w:cs="Times New Roman"/>
      </w:rPr>
    </w:lvl>
    <w:lvl w:ilvl="6">
      <w:start w:val="1"/>
      <w:numFmt w:val="decimal"/>
      <w:lvlText w:val="%7."/>
      <w:lvlJc w:val="left"/>
      <w:pPr>
        <w:tabs>
          <w:tab w:val="num" w:pos="5040"/>
        </w:tabs>
        <w:ind w:left="5400" w:hanging="720"/>
      </w:pPr>
      <w:rPr>
        <w:rFonts w:cs="Times New Roman"/>
      </w:rPr>
    </w:lvl>
    <w:lvl w:ilvl="7">
      <w:start w:val="1"/>
      <w:numFmt w:val="lowerLetter"/>
      <w:lvlText w:val="%8."/>
      <w:lvlJc w:val="left"/>
      <w:pPr>
        <w:tabs>
          <w:tab w:val="num" w:pos="5760"/>
        </w:tabs>
        <w:ind w:left="6120" w:hanging="720"/>
      </w:pPr>
      <w:rPr>
        <w:rFonts w:cs="Times New Roman"/>
      </w:rPr>
    </w:lvl>
    <w:lvl w:ilvl="8">
      <w:start w:val="1"/>
      <w:numFmt w:val="lowerRoman"/>
      <w:lvlText w:val="%9."/>
      <w:lvlJc w:val="right"/>
      <w:pPr>
        <w:tabs>
          <w:tab w:val="num" w:pos="6660"/>
        </w:tabs>
        <w:ind w:left="6840" w:hanging="540"/>
      </w:pPr>
      <w:rPr>
        <w:rFonts w:cs="Times New Roman"/>
      </w:rPr>
    </w:lvl>
  </w:abstractNum>
  <w:abstractNum w:abstractNumId="7" w15:restartNumberingAfterBreak="0">
    <w:nsid w:val="00000008"/>
    <w:multiLevelType w:val="multilevel"/>
    <w:tmpl w:val="00000008"/>
    <w:lvl w:ilvl="0">
      <w:start w:val="1"/>
      <w:numFmt w:val="decimal"/>
      <w:lvlText w:val="%1."/>
      <w:lvlJc w:val="left"/>
      <w:pPr>
        <w:tabs>
          <w:tab w:val="num" w:pos="720"/>
        </w:tabs>
        <w:ind w:left="1080" w:hanging="720"/>
      </w:pPr>
      <w:rPr>
        <w:rFonts w:cs="Times New Roman"/>
      </w:rPr>
    </w:lvl>
    <w:lvl w:ilvl="1">
      <w:start w:val="1"/>
      <w:numFmt w:val="lowerLetter"/>
      <w:lvlText w:val="%2."/>
      <w:lvlJc w:val="left"/>
      <w:pPr>
        <w:tabs>
          <w:tab w:val="num" w:pos="1440"/>
        </w:tabs>
        <w:ind w:left="1800" w:hanging="720"/>
      </w:pPr>
      <w:rPr>
        <w:rFonts w:cs="Times New Roman"/>
      </w:rPr>
    </w:lvl>
    <w:lvl w:ilvl="2">
      <w:start w:val="1"/>
      <w:numFmt w:val="lowerRoman"/>
      <w:lvlText w:val="%3."/>
      <w:lvlJc w:val="right"/>
      <w:pPr>
        <w:tabs>
          <w:tab w:val="num" w:pos="2340"/>
        </w:tabs>
        <w:ind w:left="2520" w:hanging="540"/>
      </w:pPr>
      <w:rPr>
        <w:rFonts w:cs="Times New Roman"/>
      </w:rPr>
    </w:lvl>
    <w:lvl w:ilvl="3">
      <w:start w:val="1"/>
      <w:numFmt w:val="decimal"/>
      <w:lvlText w:val="%4."/>
      <w:lvlJc w:val="left"/>
      <w:pPr>
        <w:tabs>
          <w:tab w:val="num" w:pos="2880"/>
        </w:tabs>
        <w:ind w:left="3240" w:hanging="720"/>
      </w:pPr>
      <w:rPr>
        <w:rFonts w:cs="Times New Roman"/>
      </w:rPr>
    </w:lvl>
    <w:lvl w:ilvl="4">
      <w:start w:val="1"/>
      <w:numFmt w:val="lowerLetter"/>
      <w:lvlText w:val="%5."/>
      <w:lvlJc w:val="left"/>
      <w:pPr>
        <w:tabs>
          <w:tab w:val="num" w:pos="3600"/>
        </w:tabs>
        <w:ind w:left="3960" w:hanging="720"/>
      </w:pPr>
      <w:rPr>
        <w:rFonts w:cs="Times New Roman"/>
      </w:rPr>
    </w:lvl>
    <w:lvl w:ilvl="5">
      <w:start w:val="1"/>
      <w:numFmt w:val="lowerRoman"/>
      <w:lvlText w:val="%6."/>
      <w:lvlJc w:val="right"/>
      <w:pPr>
        <w:tabs>
          <w:tab w:val="num" w:pos="4500"/>
        </w:tabs>
        <w:ind w:left="4680" w:hanging="540"/>
      </w:pPr>
      <w:rPr>
        <w:rFonts w:cs="Times New Roman"/>
      </w:rPr>
    </w:lvl>
    <w:lvl w:ilvl="6">
      <w:start w:val="1"/>
      <w:numFmt w:val="decimal"/>
      <w:lvlText w:val="%7."/>
      <w:lvlJc w:val="left"/>
      <w:pPr>
        <w:tabs>
          <w:tab w:val="num" w:pos="5040"/>
        </w:tabs>
        <w:ind w:left="5400" w:hanging="720"/>
      </w:pPr>
      <w:rPr>
        <w:rFonts w:cs="Times New Roman"/>
      </w:rPr>
    </w:lvl>
    <w:lvl w:ilvl="7">
      <w:start w:val="1"/>
      <w:numFmt w:val="lowerLetter"/>
      <w:lvlText w:val="%8."/>
      <w:lvlJc w:val="left"/>
      <w:pPr>
        <w:tabs>
          <w:tab w:val="num" w:pos="5760"/>
        </w:tabs>
        <w:ind w:left="6120" w:hanging="720"/>
      </w:pPr>
      <w:rPr>
        <w:rFonts w:cs="Times New Roman"/>
      </w:rPr>
    </w:lvl>
    <w:lvl w:ilvl="8">
      <w:start w:val="1"/>
      <w:numFmt w:val="lowerRoman"/>
      <w:lvlText w:val="%9."/>
      <w:lvlJc w:val="right"/>
      <w:pPr>
        <w:tabs>
          <w:tab w:val="num" w:pos="6660"/>
        </w:tabs>
        <w:ind w:left="6840" w:hanging="5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F9"/>
    <w:rsid w:val="000C5421"/>
    <w:rsid w:val="001667AD"/>
    <w:rsid w:val="00415975"/>
    <w:rsid w:val="00497496"/>
    <w:rsid w:val="00754D5B"/>
    <w:rsid w:val="007D3F26"/>
    <w:rsid w:val="00835D78"/>
    <w:rsid w:val="008864EA"/>
    <w:rsid w:val="008B38B2"/>
    <w:rsid w:val="00920E71"/>
    <w:rsid w:val="009325CE"/>
    <w:rsid w:val="00A37F3D"/>
    <w:rsid w:val="00A768F9"/>
    <w:rsid w:val="00A77B3E"/>
    <w:rsid w:val="00C25DE1"/>
    <w:rsid w:val="00E30B5E"/>
    <w:rsid w:val="00EA340C"/>
    <w:rsid w:val="00F0517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FDEBDB8-0C0C-4A1A-A12C-7D3D6743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color w:val="000000"/>
      <w:sz w:val="24"/>
      <w:szCs w:val="24"/>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qFormat/>
    <w:pPr>
      <w:keepNext/>
      <w:keepLines/>
      <w:spacing w:before="360" w:after="80"/>
      <w:outlineLvl w:val="1"/>
    </w:pPr>
    <w:rPr>
      <w:b/>
      <w:bCs/>
      <w:sz w:val="36"/>
      <w:szCs w:val="36"/>
    </w:rPr>
  </w:style>
  <w:style w:type="paragraph" w:styleId="Heading3">
    <w:name w:val="heading 3"/>
    <w:basedOn w:val="Normal"/>
    <w:next w:val="Normal"/>
    <w:link w:val="Heading3Char"/>
    <w:uiPriority w:val="9"/>
    <w:qFormat/>
    <w:pPr>
      <w:keepNext/>
      <w:keepLines/>
      <w:spacing w:before="280" w:after="80"/>
      <w:outlineLvl w:val="2"/>
    </w:pPr>
    <w:rPr>
      <w:b/>
      <w:bCs/>
      <w:sz w:val="28"/>
      <w:szCs w:val="28"/>
    </w:rPr>
  </w:style>
  <w:style w:type="paragraph" w:styleId="Heading4">
    <w:name w:val="heading 4"/>
    <w:basedOn w:val="Normal"/>
    <w:next w:val="Normal"/>
    <w:link w:val="Heading4Char"/>
    <w:uiPriority w:val="9"/>
    <w:qFormat/>
    <w:pPr>
      <w:keepNext/>
      <w:keepLines/>
      <w:spacing w:before="240" w:after="40"/>
      <w:outlineLvl w:val="3"/>
    </w:pPr>
    <w:rPr>
      <w:b/>
      <w:bCs/>
    </w:rPr>
  </w:style>
  <w:style w:type="paragraph" w:styleId="Heading5">
    <w:name w:val="heading 5"/>
    <w:basedOn w:val="Normal"/>
    <w:next w:val="Normal"/>
    <w:link w:val="Heading5Char"/>
    <w:uiPriority w:val="9"/>
    <w:qFormat/>
    <w:pPr>
      <w:keepNext/>
      <w:keepLines/>
      <w:spacing w:before="220" w:after="40"/>
      <w:outlineLvl w:val="4"/>
    </w:pPr>
    <w:rPr>
      <w:b/>
      <w:bCs/>
      <w:sz w:val="22"/>
      <w:szCs w:val="22"/>
    </w:rPr>
  </w:style>
  <w:style w:type="paragraph" w:styleId="Heading6">
    <w:name w:val="heading 6"/>
    <w:basedOn w:val="Normal"/>
    <w:next w:val="Normal"/>
    <w:link w:val="Heading6Char"/>
    <w:uiPriority w:val="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CommentReference">
    <w:name w:val="annotation reference"/>
    <w:basedOn w:val="DefaultParagraphFont"/>
    <w:uiPriority w:val="99"/>
    <w:rPr>
      <w:rFonts w:cs="Times New Roman"/>
      <w:sz w:val="16"/>
      <w:szCs w:val="16"/>
    </w:rPr>
  </w:style>
  <w:style w:type="paragraph" w:styleId="BalloonText">
    <w:name w:val="Balloon Text"/>
    <w:basedOn w:val="Normal"/>
    <w:link w:val="BalloonTextChar"/>
    <w:uiPriority w:val="99"/>
    <w:rsid w:val="00A768F9"/>
    <w:rPr>
      <w:rFonts w:ascii="Tahoma" w:hAnsi="Tahoma" w:cs="Tahoma"/>
      <w:sz w:val="16"/>
      <w:szCs w:val="16"/>
    </w:rPr>
  </w:style>
  <w:style w:type="character" w:customStyle="1" w:styleId="BalloonTextChar">
    <w:name w:val="Balloon Text Char"/>
    <w:basedOn w:val="DefaultParagraphFont"/>
    <w:link w:val="BalloonText"/>
    <w:uiPriority w:val="99"/>
    <w:locked/>
    <w:rsid w:val="00A768F9"/>
    <w:rPr>
      <w:rFonts w:ascii="Tahoma" w:hAnsi="Tahoma" w:cs="Tahoma"/>
      <w:color w:val="000000"/>
      <w:sz w:val="16"/>
      <w:szCs w:val="16"/>
    </w:rPr>
  </w:style>
  <w:style w:type="paragraph" w:styleId="NormalWeb">
    <w:name w:val="Normal (Web)"/>
    <w:basedOn w:val="Normal"/>
    <w:uiPriority w:val="99"/>
    <w:unhideWhenUsed/>
    <w:rsid w:val="001667AD"/>
    <w:pPr>
      <w:spacing w:before="100" w:beforeAutospacing="1" w:after="100" w:afterAutospacing="1"/>
    </w:pPr>
    <w:rPr>
      <w:color w:val="auto"/>
    </w:rPr>
  </w:style>
  <w:style w:type="paragraph" w:styleId="Header">
    <w:name w:val="header"/>
    <w:basedOn w:val="Normal"/>
    <w:link w:val="HeaderChar"/>
    <w:rsid w:val="00415975"/>
    <w:pPr>
      <w:tabs>
        <w:tab w:val="center" w:pos="4680"/>
        <w:tab w:val="right" w:pos="9360"/>
      </w:tabs>
    </w:pPr>
  </w:style>
  <w:style w:type="character" w:customStyle="1" w:styleId="HeaderChar">
    <w:name w:val="Header Char"/>
    <w:basedOn w:val="DefaultParagraphFont"/>
    <w:link w:val="Header"/>
    <w:rsid w:val="00415975"/>
    <w:rPr>
      <w:color w:val="000000"/>
      <w:sz w:val="24"/>
      <w:szCs w:val="24"/>
    </w:rPr>
  </w:style>
  <w:style w:type="paragraph" w:styleId="Footer">
    <w:name w:val="footer"/>
    <w:basedOn w:val="Normal"/>
    <w:link w:val="FooterChar"/>
    <w:uiPriority w:val="99"/>
    <w:rsid w:val="00415975"/>
    <w:pPr>
      <w:tabs>
        <w:tab w:val="center" w:pos="4680"/>
        <w:tab w:val="right" w:pos="9360"/>
      </w:tabs>
    </w:pPr>
  </w:style>
  <w:style w:type="character" w:customStyle="1" w:styleId="FooterChar">
    <w:name w:val="Footer Char"/>
    <w:basedOn w:val="DefaultParagraphFont"/>
    <w:link w:val="Footer"/>
    <w:uiPriority w:val="99"/>
    <w:rsid w:val="0041597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75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Bell</dc:creator>
  <cp:keywords/>
  <dc:description/>
  <cp:lastModifiedBy>UCS</cp:lastModifiedBy>
  <cp:revision>6</cp:revision>
  <dcterms:created xsi:type="dcterms:W3CDTF">2017-01-16T19:50:00Z</dcterms:created>
  <dcterms:modified xsi:type="dcterms:W3CDTF">2017-01-30T20:33:00Z</dcterms:modified>
</cp:coreProperties>
</file>